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3877C" w14:textId="77777777" w:rsidR="00641A35" w:rsidRPr="00C95D88" w:rsidRDefault="00641A35" w:rsidP="00637E77">
      <w:pPr>
        <w:pStyle w:val="a7"/>
        <w:tabs>
          <w:tab w:val="left" w:pos="4962"/>
        </w:tabs>
        <w:rPr>
          <w:sz w:val="23"/>
          <w:szCs w:val="23"/>
        </w:rPr>
      </w:pPr>
      <w:r w:rsidRPr="00C95D88">
        <w:rPr>
          <w:sz w:val="23"/>
          <w:szCs w:val="23"/>
        </w:rPr>
        <w:t>ДОГОВОР №_______</w:t>
      </w:r>
    </w:p>
    <w:p w14:paraId="196148E3" w14:textId="4AEF9A6E" w:rsidR="00641A35" w:rsidRPr="00C95D88" w:rsidRDefault="00641A35" w:rsidP="00637E77">
      <w:pPr>
        <w:pStyle w:val="a7"/>
        <w:tabs>
          <w:tab w:val="left" w:pos="4962"/>
        </w:tabs>
        <w:rPr>
          <w:sz w:val="23"/>
          <w:szCs w:val="23"/>
        </w:rPr>
      </w:pPr>
      <w:r w:rsidRPr="00C95D88">
        <w:rPr>
          <w:sz w:val="23"/>
          <w:szCs w:val="23"/>
        </w:rPr>
        <w:t xml:space="preserve">о </w:t>
      </w:r>
      <w:r w:rsidR="0007616D" w:rsidRPr="00C95D88">
        <w:rPr>
          <w:sz w:val="23"/>
          <w:szCs w:val="23"/>
        </w:rPr>
        <w:t>дополнительном профессиональном образовании</w:t>
      </w:r>
      <w:r w:rsidRPr="00C95D88">
        <w:rPr>
          <w:sz w:val="23"/>
          <w:szCs w:val="23"/>
        </w:rPr>
        <w:t xml:space="preserve"> </w:t>
      </w:r>
      <w:r w:rsidR="00EE75CB" w:rsidRPr="00C95D88">
        <w:rPr>
          <w:sz w:val="23"/>
          <w:szCs w:val="23"/>
        </w:rPr>
        <w:t xml:space="preserve">в </w:t>
      </w:r>
    </w:p>
    <w:p w14:paraId="4435DFB7" w14:textId="6E955C1C" w:rsidR="00641A35" w:rsidRPr="00C95D88" w:rsidRDefault="00641A35" w:rsidP="00637E77">
      <w:pPr>
        <w:pStyle w:val="a8"/>
        <w:rPr>
          <w:sz w:val="23"/>
          <w:szCs w:val="23"/>
        </w:rPr>
      </w:pPr>
      <w:r w:rsidRPr="00C95D88">
        <w:rPr>
          <w:sz w:val="23"/>
          <w:szCs w:val="23"/>
        </w:rPr>
        <w:t>Астраханско</w:t>
      </w:r>
      <w:r w:rsidR="00797BA8">
        <w:rPr>
          <w:sz w:val="23"/>
          <w:szCs w:val="23"/>
        </w:rPr>
        <w:t>м</w:t>
      </w:r>
      <w:r w:rsidRPr="00C95D88">
        <w:rPr>
          <w:sz w:val="23"/>
          <w:szCs w:val="23"/>
        </w:rPr>
        <w:t xml:space="preserve"> государственно</w:t>
      </w:r>
      <w:r w:rsidR="00797BA8">
        <w:rPr>
          <w:sz w:val="23"/>
          <w:szCs w:val="23"/>
        </w:rPr>
        <w:t>м</w:t>
      </w:r>
      <w:r w:rsidRPr="00C95D88">
        <w:rPr>
          <w:sz w:val="23"/>
          <w:szCs w:val="23"/>
        </w:rPr>
        <w:t xml:space="preserve"> университет</w:t>
      </w:r>
      <w:r w:rsidR="00797BA8">
        <w:rPr>
          <w:sz w:val="23"/>
          <w:szCs w:val="23"/>
        </w:rPr>
        <w:t>е</w:t>
      </w:r>
      <w:r w:rsidR="006579AC">
        <w:rPr>
          <w:sz w:val="23"/>
          <w:szCs w:val="23"/>
        </w:rPr>
        <w:t xml:space="preserve"> </w:t>
      </w:r>
      <w:r w:rsidR="006579AC">
        <w:rPr>
          <w:sz w:val="23"/>
          <w:szCs w:val="23"/>
        </w:rPr>
        <w:t xml:space="preserve">им. </w:t>
      </w:r>
      <w:proofErr w:type="gramStart"/>
      <w:r w:rsidR="006579AC">
        <w:rPr>
          <w:sz w:val="23"/>
          <w:szCs w:val="23"/>
        </w:rPr>
        <w:t>В.Н.</w:t>
      </w:r>
      <w:proofErr w:type="gramEnd"/>
      <w:r w:rsidR="006579AC">
        <w:rPr>
          <w:sz w:val="23"/>
          <w:szCs w:val="23"/>
        </w:rPr>
        <w:t xml:space="preserve"> Татищева</w:t>
      </w:r>
    </w:p>
    <w:p w14:paraId="61D4529C" w14:textId="77777777" w:rsidR="00336E10" w:rsidRPr="00C95D88" w:rsidRDefault="00336E10" w:rsidP="00336E10">
      <w:pPr>
        <w:pStyle w:val="a4"/>
      </w:pPr>
    </w:p>
    <w:p w14:paraId="2972106D" w14:textId="77777777" w:rsidR="00641A35" w:rsidRPr="00C95D88" w:rsidRDefault="00641A35" w:rsidP="00637E77">
      <w:pPr>
        <w:pStyle w:val="210"/>
        <w:spacing w:after="40" w:line="240" w:lineRule="auto"/>
        <w:jc w:val="center"/>
        <w:rPr>
          <w:b w:val="0"/>
          <w:sz w:val="23"/>
          <w:szCs w:val="23"/>
        </w:rPr>
      </w:pPr>
      <w:r w:rsidRPr="00C95D88">
        <w:rPr>
          <w:b w:val="0"/>
          <w:sz w:val="23"/>
          <w:szCs w:val="23"/>
        </w:rPr>
        <w:t>г. Астра</w:t>
      </w:r>
      <w:r w:rsidR="0007616D" w:rsidRPr="00C95D88">
        <w:rPr>
          <w:b w:val="0"/>
          <w:sz w:val="23"/>
          <w:szCs w:val="23"/>
        </w:rPr>
        <w:t>хань</w:t>
      </w:r>
      <w:r w:rsidR="0007616D" w:rsidRPr="00C95D88">
        <w:rPr>
          <w:b w:val="0"/>
          <w:sz w:val="23"/>
          <w:szCs w:val="23"/>
        </w:rPr>
        <w:tab/>
      </w:r>
      <w:r w:rsidR="0007616D" w:rsidRPr="00C95D88">
        <w:rPr>
          <w:b w:val="0"/>
          <w:sz w:val="23"/>
          <w:szCs w:val="23"/>
        </w:rPr>
        <w:tab/>
      </w:r>
      <w:r w:rsidR="0007616D" w:rsidRPr="00C95D88">
        <w:rPr>
          <w:b w:val="0"/>
          <w:sz w:val="23"/>
          <w:szCs w:val="23"/>
        </w:rPr>
        <w:tab/>
      </w:r>
      <w:r w:rsidR="0007616D" w:rsidRPr="00C95D88">
        <w:rPr>
          <w:b w:val="0"/>
          <w:sz w:val="23"/>
          <w:szCs w:val="23"/>
        </w:rPr>
        <w:tab/>
      </w:r>
      <w:r w:rsidR="0007616D" w:rsidRPr="00C95D88">
        <w:rPr>
          <w:b w:val="0"/>
          <w:sz w:val="23"/>
          <w:szCs w:val="23"/>
        </w:rPr>
        <w:tab/>
      </w:r>
      <w:r w:rsidR="0007616D" w:rsidRPr="00C95D88">
        <w:rPr>
          <w:b w:val="0"/>
          <w:sz w:val="23"/>
          <w:szCs w:val="23"/>
        </w:rPr>
        <w:tab/>
      </w:r>
      <w:r w:rsidR="0007616D" w:rsidRPr="00C95D88">
        <w:rPr>
          <w:b w:val="0"/>
          <w:sz w:val="23"/>
          <w:szCs w:val="23"/>
        </w:rPr>
        <w:tab/>
      </w:r>
      <w:r w:rsidR="0007616D" w:rsidRPr="00C95D88">
        <w:rPr>
          <w:b w:val="0"/>
          <w:sz w:val="23"/>
          <w:szCs w:val="23"/>
        </w:rPr>
        <w:tab/>
      </w:r>
      <w:r w:rsidR="00C075A4" w:rsidRPr="00C95D88">
        <w:rPr>
          <w:b w:val="0"/>
          <w:sz w:val="23"/>
          <w:szCs w:val="23"/>
        </w:rPr>
        <w:tab/>
        <w:t xml:space="preserve"> «</w:t>
      </w:r>
      <w:r w:rsidR="0007616D" w:rsidRPr="00C95D88">
        <w:rPr>
          <w:b w:val="0"/>
          <w:sz w:val="23"/>
          <w:szCs w:val="23"/>
        </w:rPr>
        <w:t>_</w:t>
      </w:r>
      <w:r w:rsidR="00107458" w:rsidRPr="00C95D88">
        <w:rPr>
          <w:b w:val="0"/>
          <w:sz w:val="23"/>
          <w:szCs w:val="23"/>
          <w:u w:val="single"/>
        </w:rPr>
        <w:t>____</w:t>
      </w:r>
      <w:r w:rsidR="00C075A4" w:rsidRPr="00C95D88">
        <w:rPr>
          <w:b w:val="0"/>
          <w:sz w:val="23"/>
          <w:szCs w:val="23"/>
        </w:rPr>
        <w:t>_» _</w:t>
      </w:r>
      <w:r w:rsidR="00336E10" w:rsidRPr="00C95D88">
        <w:rPr>
          <w:b w:val="0"/>
          <w:sz w:val="23"/>
          <w:szCs w:val="23"/>
          <w:u w:val="single"/>
        </w:rPr>
        <w:t>20__</w:t>
      </w:r>
      <w:r w:rsidRPr="00C95D88">
        <w:rPr>
          <w:b w:val="0"/>
          <w:sz w:val="23"/>
          <w:szCs w:val="23"/>
        </w:rPr>
        <w:t>г.</w:t>
      </w:r>
    </w:p>
    <w:p w14:paraId="17ECF2B4" w14:textId="77777777" w:rsidR="00336E10" w:rsidRPr="00C95D88" w:rsidRDefault="00336E10" w:rsidP="00637E77">
      <w:pPr>
        <w:pStyle w:val="210"/>
        <w:spacing w:after="40" w:line="240" w:lineRule="auto"/>
        <w:jc w:val="center"/>
        <w:rPr>
          <w:b w:val="0"/>
          <w:sz w:val="23"/>
          <w:szCs w:val="23"/>
        </w:rPr>
      </w:pPr>
    </w:p>
    <w:p w14:paraId="78279357" w14:textId="07DAE6BB" w:rsidR="007749C2" w:rsidRPr="00C95D88" w:rsidRDefault="00E3230D" w:rsidP="00F359EB">
      <w:pPr>
        <w:pStyle w:val="310"/>
        <w:rPr>
          <w:color w:val="auto"/>
          <w:sz w:val="23"/>
          <w:szCs w:val="23"/>
          <w:lang w:val="ru-RU"/>
        </w:rPr>
      </w:pPr>
      <w:r w:rsidRPr="00C95D88">
        <w:rPr>
          <w:color w:val="auto"/>
          <w:sz w:val="23"/>
          <w:szCs w:val="23"/>
          <w:lang w:val="ru-RU"/>
        </w:rPr>
        <w:t>ФГБОУ ВО «Астраханский государственный университет</w:t>
      </w:r>
      <w:r w:rsidR="00797BA8">
        <w:rPr>
          <w:color w:val="auto"/>
          <w:sz w:val="23"/>
          <w:szCs w:val="23"/>
          <w:lang w:val="ru-RU"/>
        </w:rPr>
        <w:t xml:space="preserve"> </w:t>
      </w:r>
      <w:r w:rsidR="00797BA8" w:rsidRPr="00797BA8">
        <w:rPr>
          <w:sz w:val="23"/>
          <w:szCs w:val="23"/>
          <w:lang w:val="ru-RU"/>
        </w:rPr>
        <w:t>им. В.Н. Татищева</w:t>
      </w:r>
      <w:r w:rsidRPr="00C95D88">
        <w:rPr>
          <w:color w:val="auto"/>
          <w:sz w:val="23"/>
          <w:szCs w:val="23"/>
          <w:lang w:val="ru-RU"/>
        </w:rPr>
        <w:t>», осуществляющий образовательную деятельность на основа</w:t>
      </w:r>
      <w:r w:rsidR="003D24B2">
        <w:rPr>
          <w:color w:val="auto"/>
          <w:sz w:val="23"/>
          <w:szCs w:val="23"/>
          <w:lang w:val="ru-RU"/>
        </w:rPr>
        <w:t>нии лицензии</w:t>
      </w:r>
      <w:r w:rsidRPr="00C95D88">
        <w:rPr>
          <w:color w:val="auto"/>
          <w:sz w:val="23"/>
          <w:szCs w:val="23"/>
          <w:lang w:val="ru-RU"/>
        </w:rPr>
        <w:t>, выданной Федеральной службой по надзору в сфере образования и науки и свидетельства о государственной аккредитации, именуемый в дальнейшем ИСПОЛНИТЕЛЬ</w:t>
      </w:r>
      <w:r w:rsidR="00EE5D29" w:rsidRPr="00C95D88">
        <w:rPr>
          <w:color w:val="auto"/>
          <w:sz w:val="23"/>
          <w:szCs w:val="23"/>
          <w:lang w:val="ru-RU"/>
        </w:rPr>
        <w:t xml:space="preserve"> или УНИВЕРСИТЕТ –</w:t>
      </w:r>
      <w:r w:rsidRPr="00C95D88">
        <w:rPr>
          <w:color w:val="auto"/>
          <w:sz w:val="23"/>
          <w:szCs w:val="23"/>
          <w:lang w:val="ru-RU"/>
        </w:rPr>
        <w:t xml:space="preserve">, </w:t>
      </w:r>
      <w:r w:rsidR="00B44262" w:rsidRPr="00C95D88">
        <w:rPr>
          <w:color w:val="auto"/>
          <w:sz w:val="23"/>
          <w:szCs w:val="23"/>
          <w:lang w:val="ru-RU"/>
        </w:rPr>
        <w:t xml:space="preserve">в лице </w:t>
      </w:r>
      <w:r w:rsidR="006A2780" w:rsidRPr="006A2780">
        <w:rPr>
          <w:color w:val="auto"/>
          <w:sz w:val="23"/>
          <w:szCs w:val="23"/>
          <w:lang w:val="ru-RU"/>
        </w:rPr>
        <w:t>проректора по образовательной деятельности Трещева Александра Михайловича, действующего на основании приказа № 08-01-01/02а от 10.01.2022 г.</w:t>
      </w:r>
      <w:r w:rsidR="00CF7E0A" w:rsidRPr="00C95D88">
        <w:rPr>
          <w:color w:val="auto"/>
          <w:sz w:val="23"/>
          <w:szCs w:val="23"/>
          <w:lang w:val="ru-RU"/>
        </w:rPr>
        <w:t xml:space="preserve">, </w:t>
      </w:r>
      <w:r w:rsidR="00F359EB" w:rsidRPr="00C95D88">
        <w:rPr>
          <w:color w:val="auto"/>
          <w:sz w:val="23"/>
          <w:szCs w:val="23"/>
          <w:lang w:val="ru-RU"/>
        </w:rPr>
        <w:t>с одной стороны,</w:t>
      </w:r>
      <w:r w:rsidR="00336E10" w:rsidRPr="00C95D88">
        <w:rPr>
          <w:color w:val="auto"/>
          <w:sz w:val="23"/>
          <w:szCs w:val="23"/>
          <w:lang w:val="ru-RU"/>
        </w:rPr>
        <w:t xml:space="preserve"> </w:t>
      </w:r>
      <w:r w:rsidRPr="00C95D88">
        <w:rPr>
          <w:bCs/>
          <w:color w:val="auto"/>
          <w:sz w:val="23"/>
          <w:szCs w:val="23"/>
          <w:lang w:val="ru-RU"/>
        </w:rPr>
        <w:t>и</w:t>
      </w:r>
      <w:r w:rsidR="007749C2" w:rsidRPr="00C95D88">
        <w:rPr>
          <w:color w:val="auto"/>
          <w:sz w:val="23"/>
          <w:szCs w:val="23"/>
          <w:lang w:val="ru-RU"/>
        </w:rPr>
        <w:t>__________________________________</w:t>
      </w:r>
      <w:r w:rsidR="00637E77" w:rsidRPr="00C95D88">
        <w:rPr>
          <w:color w:val="auto"/>
          <w:sz w:val="23"/>
          <w:szCs w:val="23"/>
          <w:lang w:val="ru-RU"/>
        </w:rPr>
        <w:t>_____________</w:t>
      </w:r>
      <w:r w:rsidR="00336E10" w:rsidRPr="00C95D88">
        <w:rPr>
          <w:color w:val="auto"/>
          <w:sz w:val="23"/>
          <w:szCs w:val="23"/>
          <w:lang w:val="ru-RU"/>
        </w:rPr>
        <w:t xml:space="preserve">именуемый в дальнейшем </w:t>
      </w:r>
      <w:r w:rsidR="007749C2" w:rsidRPr="00C95D88">
        <w:rPr>
          <w:color w:val="auto"/>
          <w:sz w:val="23"/>
          <w:szCs w:val="23"/>
          <w:lang w:val="ru-RU"/>
        </w:rPr>
        <w:t>СЛУШАТЕЛЬ, и</w:t>
      </w:r>
      <w:r w:rsidR="00C075A4" w:rsidRPr="00C95D88">
        <w:rPr>
          <w:b/>
          <w:bCs/>
          <w:color w:val="auto"/>
          <w:sz w:val="23"/>
          <w:szCs w:val="23"/>
          <w:lang w:val="ru-RU"/>
        </w:rPr>
        <w:t xml:space="preserve"> _____________________________________________</w:t>
      </w:r>
      <w:r w:rsidR="00637E77" w:rsidRPr="00C95D88">
        <w:rPr>
          <w:b/>
          <w:bCs/>
          <w:color w:val="auto"/>
          <w:sz w:val="23"/>
          <w:szCs w:val="23"/>
          <w:lang w:val="ru-RU"/>
        </w:rPr>
        <w:t>_____________________________________</w:t>
      </w:r>
    </w:p>
    <w:p w14:paraId="214C7A67" w14:textId="77777777" w:rsidR="007749C2" w:rsidRPr="00C95D88" w:rsidRDefault="007749C2" w:rsidP="00637E77">
      <w:pPr>
        <w:tabs>
          <w:tab w:val="left" w:pos="3600"/>
        </w:tabs>
        <w:jc w:val="center"/>
        <w:rPr>
          <w:b w:val="0"/>
          <w:bCs w:val="0"/>
          <w:sz w:val="23"/>
          <w:szCs w:val="23"/>
        </w:rPr>
      </w:pPr>
      <w:r w:rsidRPr="00C95D88">
        <w:rPr>
          <w:b w:val="0"/>
          <w:bCs w:val="0"/>
          <w:sz w:val="23"/>
          <w:szCs w:val="23"/>
        </w:rPr>
        <w:t>(наименование организации или ф.и.о. законного представителя или представителя Потребителя)</w:t>
      </w:r>
    </w:p>
    <w:p w14:paraId="0E007665" w14:textId="77777777" w:rsidR="00EE5D29" w:rsidRPr="00C95D88" w:rsidRDefault="007749C2" w:rsidP="00637E77">
      <w:pPr>
        <w:tabs>
          <w:tab w:val="left" w:pos="3600"/>
        </w:tabs>
        <w:jc w:val="both"/>
        <w:rPr>
          <w:b w:val="0"/>
          <w:bCs w:val="0"/>
          <w:sz w:val="23"/>
          <w:szCs w:val="23"/>
        </w:rPr>
      </w:pPr>
      <w:r w:rsidRPr="00C95D88">
        <w:rPr>
          <w:b w:val="0"/>
          <w:bCs w:val="0"/>
          <w:sz w:val="23"/>
          <w:szCs w:val="23"/>
        </w:rPr>
        <w:t>именуемый в дальнейшем ЗАКАЗЧИК, с другой стороны, совместно именуемые «Стороны заключили настоящий договор о нижеследующем</w:t>
      </w:r>
      <w:r w:rsidR="00641A35" w:rsidRPr="00C95D88">
        <w:rPr>
          <w:b w:val="0"/>
          <w:bCs w:val="0"/>
          <w:sz w:val="23"/>
          <w:szCs w:val="23"/>
        </w:rPr>
        <w:t>:</w:t>
      </w:r>
    </w:p>
    <w:p w14:paraId="42CAC447" w14:textId="77777777" w:rsidR="00641A35" w:rsidRPr="00C95D88" w:rsidRDefault="00641A35" w:rsidP="00637E77">
      <w:pPr>
        <w:numPr>
          <w:ilvl w:val="0"/>
          <w:numId w:val="2"/>
        </w:numPr>
        <w:tabs>
          <w:tab w:val="left" w:pos="567"/>
          <w:tab w:val="left" w:pos="851"/>
        </w:tabs>
        <w:ind w:left="0" w:firstLine="567"/>
        <w:jc w:val="center"/>
        <w:rPr>
          <w:b w:val="0"/>
          <w:caps/>
          <w:sz w:val="23"/>
          <w:szCs w:val="23"/>
        </w:rPr>
      </w:pPr>
      <w:r w:rsidRPr="00C95D88">
        <w:rPr>
          <w:b w:val="0"/>
          <w:caps/>
          <w:sz w:val="23"/>
          <w:szCs w:val="23"/>
        </w:rPr>
        <w:t>Предмет договора.</w:t>
      </w:r>
    </w:p>
    <w:p w14:paraId="77D8AB7C" w14:textId="77777777" w:rsidR="00336E10" w:rsidRPr="00C95D88" w:rsidRDefault="00641A35" w:rsidP="00336E10">
      <w:pPr>
        <w:pStyle w:val="a9"/>
        <w:numPr>
          <w:ilvl w:val="1"/>
          <w:numId w:val="2"/>
        </w:numPr>
        <w:tabs>
          <w:tab w:val="left" w:pos="567"/>
        </w:tabs>
        <w:ind w:left="0" w:firstLine="567"/>
        <w:jc w:val="both"/>
        <w:rPr>
          <w:sz w:val="23"/>
          <w:szCs w:val="23"/>
        </w:rPr>
      </w:pPr>
      <w:r w:rsidRPr="00C95D88">
        <w:rPr>
          <w:sz w:val="23"/>
          <w:szCs w:val="23"/>
        </w:rPr>
        <w:t>Предметом настоящего договора является предоставление ИСПОЛНИТЕЛЕМ дополнительных образовательных услуг, а именно профессионал</w:t>
      </w:r>
      <w:r w:rsidR="0007616D" w:rsidRPr="00C95D88">
        <w:rPr>
          <w:sz w:val="23"/>
          <w:szCs w:val="23"/>
        </w:rPr>
        <w:t>ьной переподготовки специалиста</w:t>
      </w:r>
      <w:r w:rsidRPr="00C95D88">
        <w:rPr>
          <w:sz w:val="23"/>
          <w:szCs w:val="23"/>
        </w:rPr>
        <w:t xml:space="preserve"> </w:t>
      </w:r>
      <w:r w:rsidR="00C075A4" w:rsidRPr="00C95D88">
        <w:rPr>
          <w:sz w:val="23"/>
          <w:szCs w:val="23"/>
        </w:rPr>
        <w:t>на базе высшего профессионального и</w:t>
      </w:r>
      <w:r w:rsidR="00514A60" w:rsidRPr="00C95D88">
        <w:rPr>
          <w:sz w:val="23"/>
          <w:szCs w:val="23"/>
        </w:rPr>
        <w:t>ли</w:t>
      </w:r>
      <w:r w:rsidR="00C075A4" w:rsidRPr="00C95D88">
        <w:rPr>
          <w:sz w:val="23"/>
          <w:szCs w:val="23"/>
        </w:rPr>
        <w:t xml:space="preserve"> среднего профессионального образования </w:t>
      </w:r>
      <w:r w:rsidRPr="00C95D88">
        <w:rPr>
          <w:sz w:val="23"/>
          <w:szCs w:val="23"/>
        </w:rPr>
        <w:t xml:space="preserve">в очной (очно-заочной) форме, именуемых в дальнейшем «Услуги». </w:t>
      </w:r>
    </w:p>
    <w:p w14:paraId="4E37B021" w14:textId="77777777" w:rsidR="00EE5D29" w:rsidRPr="00C95D88" w:rsidRDefault="00641A35" w:rsidP="00336E10">
      <w:pPr>
        <w:pStyle w:val="a9"/>
        <w:numPr>
          <w:ilvl w:val="1"/>
          <w:numId w:val="2"/>
        </w:numPr>
        <w:tabs>
          <w:tab w:val="left" w:pos="567"/>
        </w:tabs>
        <w:ind w:left="0" w:firstLine="567"/>
        <w:jc w:val="both"/>
        <w:rPr>
          <w:sz w:val="23"/>
          <w:szCs w:val="23"/>
        </w:rPr>
      </w:pPr>
      <w:r w:rsidRPr="00C95D88">
        <w:rPr>
          <w:sz w:val="23"/>
          <w:szCs w:val="23"/>
        </w:rPr>
        <w:t xml:space="preserve">Наименование программы профессиональной переподготовки </w:t>
      </w:r>
      <w:r w:rsidR="0050176B" w:rsidRPr="00C95D88">
        <w:rPr>
          <w:sz w:val="23"/>
          <w:szCs w:val="23"/>
          <w:u w:val="single"/>
        </w:rPr>
        <w:t>__________________________</w:t>
      </w:r>
      <w:r w:rsidR="00C075A4" w:rsidRPr="00C95D88">
        <w:rPr>
          <w:sz w:val="23"/>
          <w:szCs w:val="23"/>
          <w:u w:val="single"/>
        </w:rPr>
        <w:t>__________________________</w:t>
      </w:r>
      <w:r w:rsidR="00336E10" w:rsidRPr="00C95D88">
        <w:rPr>
          <w:sz w:val="23"/>
          <w:szCs w:val="23"/>
          <w:u w:val="single"/>
        </w:rPr>
        <w:t>______________________________</w:t>
      </w:r>
    </w:p>
    <w:p w14:paraId="496CB409" w14:textId="77777777" w:rsidR="00641A35" w:rsidRPr="00C95D88" w:rsidRDefault="00641A35" w:rsidP="00637E77">
      <w:pPr>
        <w:pStyle w:val="a9"/>
        <w:tabs>
          <w:tab w:val="left" w:pos="567"/>
          <w:tab w:val="left" w:pos="993"/>
        </w:tabs>
        <w:ind w:left="0" w:firstLine="567"/>
        <w:jc w:val="both"/>
        <w:rPr>
          <w:sz w:val="23"/>
          <w:szCs w:val="23"/>
        </w:rPr>
      </w:pPr>
      <w:r w:rsidRPr="00C95D88">
        <w:rPr>
          <w:sz w:val="23"/>
          <w:szCs w:val="23"/>
        </w:rPr>
        <w:t>1.2. Содержание обучения определяется образовательной программой</w:t>
      </w:r>
      <w:r w:rsidR="004E4D6D" w:rsidRPr="00C95D88">
        <w:rPr>
          <w:sz w:val="23"/>
          <w:szCs w:val="23"/>
        </w:rPr>
        <w:t>, учебным планом, в том числе индивидуальным</w:t>
      </w:r>
      <w:r w:rsidRPr="00C95D88">
        <w:rPr>
          <w:sz w:val="23"/>
          <w:szCs w:val="23"/>
        </w:rPr>
        <w:t>.</w:t>
      </w:r>
    </w:p>
    <w:p w14:paraId="6A439323" w14:textId="77777777" w:rsidR="00641A35" w:rsidRPr="00C95D88" w:rsidRDefault="00641A35" w:rsidP="00637E77">
      <w:pPr>
        <w:pStyle w:val="a9"/>
        <w:tabs>
          <w:tab w:val="left" w:pos="567"/>
        </w:tabs>
        <w:ind w:left="0" w:firstLine="567"/>
        <w:jc w:val="both"/>
        <w:rPr>
          <w:sz w:val="23"/>
          <w:szCs w:val="23"/>
        </w:rPr>
      </w:pPr>
      <w:r w:rsidRPr="00C95D88">
        <w:rPr>
          <w:sz w:val="23"/>
          <w:szCs w:val="23"/>
        </w:rPr>
        <w:t xml:space="preserve">1.3. Срок обучения в соответствии с учебным планом составляет: </w:t>
      </w:r>
      <w:r w:rsidR="0050176B" w:rsidRPr="00C95D88">
        <w:rPr>
          <w:sz w:val="23"/>
          <w:szCs w:val="23"/>
        </w:rPr>
        <w:t>___________</w:t>
      </w:r>
      <w:r w:rsidRPr="00C95D88">
        <w:rPr>
          <w:sz w:val="23"/>
          <w:szCs w:val="23"/>
        </w:rPr>
        <w:t xml:space="preserve"> </w:t>
      </w:r>
      <w:r w:rsidR="0050176B" w:rsidRPr="00C95D88">
        <w:rPr>
          <w:sz w:val="23"/>
          <w:szCs w:val="23"/>
        </w:rPr>
        <w:t>г</w:t>
      </w:r>
      <w:r w:rsidR="00336E10" w:rsidRPr="00C95D88">
        <w:rPr>
          <w:sz w:val="23"/>
          <w:szCs w:val="23"/>
        </w:rPr>
        <w:t>.</w:t>
      </w:r>
    </w:p>
    <w:p w14:paraId="3D7085B3" w14:textId="77777777" w:rsidR="00641A35" w:rsidRPr="00C95D88" w:rsidRDefault="00641A35" w:rsidP="00637E77">
      <w:pPr>
        <w:pStyle w:val="a9"/>
        <w:tabs>
          <w:tab w:val="left" w:pos="567"/>
        </w:tabs>
        <w:ind w:left="0" w:firstLine="567"/>
        <w:jc w:val="both"/>
        <w:rPr>
          <w:sz w:val="23"/>
          <w:szCs w:val="23"/>
        </w:rPr>
      </w:pPr>
      <w:r w:rsidRPr="00C95D88">
        <w:rPr>
          <w:sz w:val="23"/>
          <w:szCs w:val="23"/>
        </w:rPr>
        <w:t xml:space="preserve">Начало обучения: </w:t>
      </w:r>
      <w:r w:rsidR="0050176B" w:rsidRPr="00C95D88">
        <w:rPr>
          <w:sz w:val="23"/>
          <w:szCs w:val="23"/>
        </w:rPr>
        <w:t>__________________________</w:t>
      </w:r>
    </w:p>
    <w:p w14:paraId="20C5F1A8" w14:textId="77777777" w:rsidR="00EE5D29" w:rsidRPr="00C95D88" w:rsidRDefault="00641A35" w:rsidP="00637E77">
      <w:pPr>
        <w:tabs>
          <w:tab w:val="left" w:pos="567"/>
        </w:tabs>
        <w:ind w:firstLine="567"/>
        <w:jc w:val="both"/>
        <w:rPr>
          <w:b w:val="0"/>
          <w:sz w:val="23"/>
          <w:szCs w:val="23"/>
        </w:rPr>
      </w:pPr>
      <w:r w:rsidRPr="00C95D88">
        <w:rPr>
          <w:b w:val="0"/>
          <w:sz w:val="23"/>
          <w:szCs w:val="23"/>
        </w:rPr>
        <w:t xml:space="preserve">Окончание обучения: </w:t>
      </w:r>
      <w:r w:rsidR="0050176B" w:rsidRPr="00C95D88">
        <w:rPr>
          <w:b w:val="0"/>
          <w:sz w:val="23"/>
          <w:szCs w:val="23"/>
        </w:rPr>
        <w:t>_______________________</w:t>
      </w:r>
    </w:p>
    <w:p w14:paraId="64D47466" w14:textId="77777777" w:rsidR="00641A35" w:rsidRPr="00C95D88" w:rsidRDefault="00641A35" w:rsidP="00637E77">
      <w:pPr>
        <w:tabs>
          <w:tab w:val="left" w:pos="567"/>
        </w:tabs>
        <w:ind w:firstLine="567"/>
        <w:jc w:val="center"/>
        <w:rPr>
          <w:b w:val="0"/>
          <w:bCs w:val="0"/>
          <w:sz w:val="23"/>
          <w:szCs w:val="23"/>
        </w:rPr>
      </w:pPr>
      <w:r w:rsidRPr="00C95D88">
        <w:rPr>
          <w:b w:val="0"/>
          <w:bCs w:val="0"/>
          <w:sz w:val="23"/>
          <w:szCs w:val="23"/>
        </w:rPr>
        <w:t>2. ОБЯЗАННОСТИ СТОРОН</w:t>
      </w:r>
    </w:p>
    <w:p w14:paraId="45825A00" w14:textId="77777777" w:rsidR="007749C2" w:rsidRPr="00C95D88" w:rsidRDefault="007749C2" w:rsidP="00637E77">
      <w:pPr>
        <w:tabs>
          <w:tab w:val="left" w:pos="567"/>
        </w:tabs>
        <w:ind w:firstLine="567"/>
        <w:jc w:val="both"/>
        <w:rPr>
          <w:b w:val="0"/>
          <w:bCs w:val="0"/>
          <w:sz w:val="23"/>
          <w:szCs w:val="23"/>
        </w:rPr>
      </w:pPr>
      <w:r w:rsidRPr="00C95D88">
        <w:rPr>
          <w:b w:val="0"/>
          <w:bCs w:val="0"/>
          <w:sz w:val="23"/>
          <w:szCs w:val="23"/>
        </w:rPr>
        <w:t>2.1. ИСПОЛНИТЕЛЬ обязуется:</w:t>
      </w:r>
    </w:p>
    <w:p w14:paraId="34C38FE3" w14:textId="77777777" w:rsidR="007749C2" w:rsidRPr="00C95D88" w:rsidRDefault="007749C2" w:rsidP="00637E77">
      <w:pPr>
        <w:tabs>
          <w:tab w:val="left" w:pos="567"/>
        </w:tabs>
        <w:ind w:firstLine="567"/>
        <w:jc w:val="both"/>
        <w:rPr>
          <w:b w:val="0"/>
          <w:bCs w:val="0"/>
          <w:sz w:val="23"/>
          <w:szCs w:val="23"/>
        </w:rPr>
      </w:pPr>
      <w:r w:rsidRPr="00C95D88">
        <w:rPr>
          <w:b w:val="0"/>
          <w:bCs w:val="0"/>
          <w:sz w:val="23"/>
          <w:szCs w:val="23"/>
        </w:rPr>
        <w:t xml:space="preserve">2.1.1. Зачислить </w:t>
      </w:r>
      <w:r w:rsidR="00C075A4" w:rsidRPr="00C95D88">
        <w:rPr>
          <w:b w:val="0"/>
          <w:bCs w:val="0"/>
          <w:sz w:val="23"/>
          <w:szCs w:val="23"/>
        </w:rPr>
        <w:t>_______________________________________________________</w:t>
      </w:r>
      <w:r w:rsidR="00336E10" w:rsidRPr="00C95D88">
        <w:rPr>
          <w:b w:val="0"/>
          <w:bCs w:val="0"/>
          <w:sz w:val="23"/>
          <w:szCs w:val="23"/>
        </w:rPr>
        <w:t>________</w:t>
      </w:r>
      <w:r w:rsidRPr="00C95D88">
        <w:rPr>
          <w:b w:val="0"/>
          <w:bCs w:val="0"/>
          <w:sz w:val="23"/>
          <w:szCs w:val="23"/>
        </w:rPr>
        <w:t>,</w:t>
      </w:r>
      <w:r w:rsidR="00C075A4" w:rsidRPr="00C95D88">
        <w:rPr>
          <w:b w:val="0"/>
          <w:bCs w:val="0"/>
          <w:sz w:val="23"/>
          <w:szCs w:val="23"/>
        </w:rPr>
        <w:t xml:space="preserve"> </w:t>
      </w:r>
    </w:p>
    <w:p w14:paraId="4D73C1CB" w14:textId="05B1FED7" w:rsidR="007749C2" w:rsidRPr="00C95D88" w:rsidRDefault="007749C2" w:rsidP="00637E77">
      <w:pPr>
        <w:tabs>
          <w:tab w:val="left" w:pos="567"/>
        </w:tabs>
        <w:ind w:firstLine="567"/>
        <w:jc w:val="both"/>
        <w:rPr>
          <w:b w:val="0"/>
          <w:bCs w:val="0"/>
          <w:sz w:val="23"/>
          <w:szCs w:val="23"/>
        </w:rPr>
      </w:pPr>
      <w:r w:rsidRPr="00C95D88">
        <w:rPr>
          <w:b w:val="0"/>
          <w:bCs w:val="0"/>
          <w:sz w:val="23"/>
          <w:szCs w:val="23"/>
        </w:rPr>
        <w:t xml:space="preserve">в Астраханский государственный университет </w:t>
      </w:r>
      <w:r w:rsidR="00797BA8">
        <w:rPr>
          <w:b w:val="0"/>
          <w:bCs w:val="0"/>
          <w:sz w:val="23"/>
          <w:szCs w:val="23"/>
        </w:rPr>
        <w:t>на обучение п</w:t>
      </w:r>
      <w:r w:rsidRPr="00C95D88">
        <w:rPr>
          <w:b w:val="0"/>
          <w:bCs w:val="0"/>
          <w:sz w:val="23"/>
          <w:szCs w:val="23"/>
        </w:rPr>
        <w:t>о программе __________________________________________________________________________________</w:t>
      </w:r>
    </w:p>
    <w:p w14:paraId="6CDE69C7" w14:textId="77777777" w:rsidR="007749C2" w:rsidRPr="00C95D88" w:rsidRDefault="007749C2" w:rsidP="00637E77">
      <w:pPr>
        <w:tabs>
          <w:tab w:val="left" w:pos="567"/>
        </w:tabs>
        <w:ind w:firstLine="567"/>
        <w:jc w:val="both"/>
        <w:rPr>
          <w:b w:val="0"/>
          <w:bCs w:val="0"/>
          <w:sz w:val="23"/>
          <w:szCs w:val="23"/>
        </w:rPr>
      </w:pPr>
      <w:r w:rsidRPr="00C95D88">
        <w:rPr>
          <w:b w:val="0"/>
          <w:bCs w:val="0"/>
          <w:sz w:val="23"/>
          <w:szCs w:val="23"/>
        </w:rPr>
        <w:t xml:space="preserve">2.1.2. Предоставить СЛУШАТЕЛЮ условия для освоения образовательной программы, предусматривающей итоговую аттестацию </w:t>
      </w:r>
      <w:r w:rsidR="00046B90" w:rsidRPr="00C95D88">
        <w:rPr>
          <w:b w:val="0"/>
          <w:bCs w:val="0"/>
          <w:sz w:val="23"/>
          <w:szCs w:val="23"/>
        </w:rPr>
        <w:t>(</w:t>
      </w:r>
      <w:r w:rsidR="00046B90" w:rsidRPr="00C95D88">
        <w:rPr>
          <w:b w:val="0"/>
          <w:sz w:val="23"/>
          <w:szCs w:val="23"/>
        </w:rPr>
        <w:t>защиту итоговой аттестационной работы; итоговый аттестационный экзамен)</w:t>
      </w:r>
      <w:r w:rsidRPr="00C95D88">
        <w:rPr>
          <w:b w:val="0"/>
          <w:bCs w:val="0"/>
          <w:sz w:val="23"/>
          <w:szCs w:val="23"/>
        </w:rPr>
        <w:t xml:space="preserve"> и выдачу диплома о профессиональной переподготовке.</w:t>
      </w:r>
    </w:p>
    <w:p w14:paraId="2B8CD9C0" w14:textId="77777777" w:rsidR="007749C2" w:rsidRPr="00C95D88" w:rsidRDefault="007749C2" w:rsidP="00637E77">
      <w:pPr>
        <w:tabs>
          <w:tab w:val="left" w:pos="567"/>
        </w:tabs>
        <w:ind w:firstLine="567"/>
        <w:jc w:val="both"/>
        <w:rPr>
          <w:b w:val="0"/>
          <w:bCs w:val="0"/>
          <w:sz w:val="23"/>
          <w:szCs w:val="23"/>
        </w:rPr>
      </w:pPr>
      <w:r w:rsidRPr="00C95D88">
        <w:rPr>
          <w:b w:val="0"/>
          <w:bCs w:val="0"/>
          <w:sz w:val="23"/>
          <w:szCs w:val="23"/>
        </w:rPr>
        <w:t>2.1.3. При успешном завершении образовательной программы, при условии предоставления СЛУШАТЕЛЕМ диплома о получении высшего образования, в течение 10 (десяти) рабочих дней выдать диплом установленного образца.</w:t>
      </w:r>
    </w:p>
    <w:p w14:paraId="558A684D" w14:textId="77777777" w:rsidR="007749C2" w:rsidRPr="00C95D88" w:rsidRDefault="007749C2" w:rsidP="00637E77">
      <w:pPr>
        <w:tabs>
          <w:tab w:val="left" w:pos="567"/>
        </w:tabs>
        <w:ind w:firstLine="567"/>
        <w:jc w:val="both"/>
        <w:rPr>
          <w:b w:val="0"/>
          <w:bCs w:val="0"/>
          <w:sz w:val="23"/>
          <w:szCs w:val="23"/>
        </w:rPr>
      </w:pPr>
      <w:r w:rsidRPr="00C95D88">
        <w:rPr>
          <w:b w:val="0"/>
          <w:bCs w:val="0"/>
          <w:sz w:val="23"/>
          <w:szCs w:val="23"/>
        </w:rPr>
        <w:t>2.</w:t>
      </w:r>
      <w:proofErr w:type="gramStart"/>
      <w:r w:rsidRPr="00C95D88">
        <w:rPr>
          <w:b w:val="0"/>
          <w:bCs w:val="0"/>
          <w:sz w:val="23"/>
          <w:szCs w:val="23"/>
        </w:rPr>
        <w:t>2.СЛУШАТЕЛЬ</w:t>
      </w:r>
      <w:proofErr w:type="gramEnd"/>
      <w:r w:rsidRPr="00C95D88">
        <w:rPr>
          <w:b w:val="0"/>
          <w:bCs w:val="0"/>
          <w:sz w:val="23"/>
          <w:szCs w:val="23"/>
        </w:rPr>
        <w:t xml:space="preserve"> обязуется: </w:t>
      </w:r>
    </w:p>
    <w:p w14:paraId="39D02BBD" w14:textId="77777777" w:rsidR="007749C2" w:rsidRPr="00C95D88" w:rsidRDefault="007749C2" w:rsidP="00637E77">
      <w:pPr>
        <w:tabs>
          <w:tab w:val="left" w:pos="567"/>
        </w:tabs>
        <w:ind w:firstLine="567"/>
        <w:jc w:val="both"/>
        <w:rPr>
          <w:b w:val="0"/>
          <w:bCs w:val="0"/>
          <w:sz w:val="23"/>
          <w:szCs w:val="23"/>
        </w:rPr>
      </w:pPr>
      <w:r w:rsidRPr="00C95D88">
        <w:rPr>
          <w:b w:val="0"/>
          <w:bCs w:val="0"/>
          <w:sz w:val="23"/>
          <w:szCs w:val="23"/>
        </w:rPr>
        <w:t>2.2.1. Обучаться в УНИВЕРСИТЕТЕ по дополнительной образовательной программе в соответствии с учебными планами и программами УНИВЕРСИТЕТА.</w:t>
      </w:r>
    </w:p>
    <w:p w14:paraId="022ABC5E" w14:textId="77777777" w:rsidR="007749C2" w:rsidRPr="00C95D88" w:rsidRDefault="007749C2" w:rsidP="00637E77">
      <w:pPr>
        <w:pStyle w:val="a4"/>
        <w:spacing w:after="0"/>
        <w:ind w:firstLine="567"/>
        <w:jc w:val="both"/>
        <w:rPr>
          <w:b w:val="0"/>
          <w:sz w:val="23"/>
          <w:szCs w:val="23"/>
        </w:rPr>
      </w:pPr>
      <w:r w:rsidRPr="00C95D88">
        <w:rPr>
          <w:b w:val="0"/>
          <w:bCs w:val="0"/>
          <w:sz w:val="23"/>
          <w:szCs w:val="23"/>
        </w:rPr>
        <w:t>2.2.2. Соблюдать Устав УНИВЕРСИТЕТА, правила внутреннего распорядка,</w:t>
      </w:r>
      <w:r w:rsidRPr="00C95D88">
        <w:rPr>
          <w:b w:val="0"/>
          <w:sz w:val="23"/>
          <w:szCs w:val="23"/>
        </w:rPr>
        <w:t xml:space="preserve"> иные локальные нормативные акты ИСПОЛНИТЕЛЯ.</w:t>
      </w:r>
    </w:p>
    <w:p w14:paraId="3C89194C" w14:textId="77777777" w:rsidR="007749C2" w:rsidRPr="00C95D88" w:rsidRDefault="007749C2" w:rsidP="00637E77">
      <w:pPr>
        <w:tabs>
          <w:tab w:val="left" w:pos="567"/>
        </w:tabs>
        <w:ind w:firstLine="567"/>
        <w:jc w:val="both"/>
        <w:rPr>
          <w:b w:val="0"/>
          <w:bCs w:val="0"/>
          <w:sz w:val="23"/>
          <w:szCs w:val="23"/>
        </w:rPr>
      </w:pPr>
      <w:r w:rsidRPr="00C95D88">
        <w:rPr>
          <w:b w:val="0"/>
          <w:bCs w:val="0"/>
          <w:sz w:val="23"/>
          <w:szCs w:val="23"/>
        </w:rPr>
        <w:t>2.2.3. Проявлять уважение к научно-педагогическому, административно-хозяйственному, учебно-вспомогательному и иному персоналу ИСПОЛНИТЕЛЯ.</w:t>
      </w:r>
    </w:p>
    <w:p w14:paraId="729C4676" w14:textId="77777777" w:rsidR="007749C2" w:rsidRPr="00C95D88" w:rsidRDefault="007749C2" w:rsidP="00637E77">
      <w:pPr>
        <w:tabs>
          <w:tab w:val="left" w:pos="567"/>
        </w:tabs>
        <w:ind w:firstLine="567"/>
        <w:jc w:val="both"/>
        <w:rPr>
          <w:b w:val="0"/>
          <w:bCs w:val="0"/>
          <w:sz w:val="23"/>
          <w:szCs w:val="23"/>
        </w:rPr>
      </w:pPr>
      <w:r w:rsidRPr="00C95D88">
        <w:rPr>
          <w:b w:val="0"/>
          <w:bCs w:val="0"/>
          <w:sz w:val="23"/>
          <w:szCs w:val="23"/>
        </w:rPr>
        <w:t>2.2.4. Нести имущественную и материальную ответственность за причиненный ИСПОЛНИТЕЛЮ ущерб.</w:t>
      </w:r>
    </w:p>
    <w:p w14:paraId="70480324" w14:textId="77777777" w:rsidR="007749C2" w:rsidRPr="00C95D88" w:rsidRDefault="007749C2" w:rsidP="00637E77">
      <w:pPr>
        <w:tabs>
          <w:tab w:val="left" w:pos="567"/>
        </w:tabs>
        <w:ind w:firstLine="567"/>
        <w:jc w:val="both"/>
        <w:rPr>
          <w:b w:val="0"/>
          <w:bCs w:val="0"/>
          <w:sz w:val="23"/>
          <w:szCs w:val="23"/>
        </w:rPr>
      </w:pPr>
      <w:r w:rsidRPr="00C95D88">
        <w:rPr>
          <w:b w:val="0"/>
          <w:bCs w:val="0"/>
          <w:sz w:val="23"/>
          <w:szCs w:val="23"/>
        </w:rPr>
        <w:t>2.2.5. Посещать занятия в соответствии с Регламентом УНИВЕРСИТЕТА и учебным расписанием. Время и место проведения занятий устанавливаются УНИВЕРСИТЕТОМ.</w:t>
      </w:r>
    </w:p>
    <w:p w14:paraId="15AD7A09" w14:textId="77777777" w:rsidR="007749C2" w:rsidRPr="00C95D88" w:rsidRDefault="007749C2" w:rsidP="00637E77">
      <w:pPr>
        <w:tabs>
          <w:tab w:val="left" w:pos="567"/>
        </w:tabs>
        <w:ind w:firstLine="567"/>
        <w:jc w:val="both"/>
        <w:rPr>
          <w:b w:val="0"/>
          <w:bCs w:val="0"/>
          <w:sz w:val="23"/>
          <w:szCs w:val="23"/>
        </w:rPr>
      </w:pPr>
      <w:r w:rsidRPr="00C95D88">
        <w:rPr>
          <w:b w:val="0"/>
          <w:bCs w:val="0"/>
          <w:sz w:val="23"/>
          <w:szCs w:val="23"/>
        </w:rPr>
        <w:t>2.3. ЗАКАЗЧИК обязуется:</w:t>
      </w:r>
    </w:p>
    <w:p w14:paraId="3B2F6BC9" w14:textId="77777777" w:rsidR="0011268F" w:rsidRPr="00C95D88" w:rsidRDefault="007749C2" w:rsidP="00637E77">
      <w:pPr>
        <w:tabs>
          <w:tab w:val="left" w:pos="567"/>
        </w:tabs>
        <w:ind w:firstLine="567"/>
        <w:jc w:val="both"/>
        <w:rPr>
          <w:b w:val="0"/>
          <w:bCs w:val="0"/>
          <w:sz w:val="23"/>
          <w:szCs w:val="23"/>
        </w:rPr>
      </w:pPr>
      <w:r w:rsidRPr="00C95D88">
        <w:rPr>
          <w:b w:val="0"/>
          <w:bCs w:val="0"/>
          <w:sz w:val="23"/>
          <w:szCs w:val="23"/>
        </w:rPr>
        <w:t xml:space="preserve">2.3.1. </w:t>
      </w:r>
      <w:r w:rsidR="0011268F" w:rsidRPr="00C95D88">
        <w:rPr>
          <w:b w:val="0"/>
          <w:sz w:val="23"/>
          <w:szCs w:val="23"/>
        </w:rPr>
        <w:t>Оплачивать стоимость обучения по безналичному расчету на счет УНИВЕРСИТЕТА. В случае изменения стоимости услуг ИСПОЛНИТЕЛЯ на уровень инфляции, предусмотренный основными характеристиками федерального бюджета на очередной финансовый год и плановый период, ЗАКАЗЧИК производит доплату, в срок не позднее одного месяца с даты изменения стоимости услуг и предоставляет копию документа, подтверждающего оплату в отдел дополнительного профессионального образования ДепНО.</w:t>
      </w:r>
    </w:p>
    <w:p w14:paraId="2546C08F" w14:textId="77777777" w:rsidR="007749C2" w:rsidRPr="00C95D88" w:rsidRDefault="007749C2" w:rsidP="00637E77">
      <w:pPr>
        <w:tabs>
          <w:tab w:val="left" w:pos="567"/>
        </w:tabs>
        <w:ind w:firstLine="567"/>
        <w:jc w:val="both"/>
        <w:rPr>
          <w:b w:val="0"/>
          <w:bCs w:val="0"/>
          <w:sz w:val="23"/>
          <w:szCs w:val="23"/>
        </w:rPr>
      </w:pPr>
      <w:r w:rsidRPr="00C95D88">
        <w:rPr>
          <w:b w:val="0"/>
          <w:bCs w:val="0"/>
          <w:sz w:val="23"/>
          <w:szCs w:val="23"/>
        </w:rPr>
        <w:lastRenderedPageBreak/>
        <w:t>2.3.2. При зачислении СЛУШАТЕЛЯ в УНИВЕРСИТЕТ и в процессе его обучения своевременно предоставлять все необходимые документы.</w:t>
      </w:r>
    </w:p>
    <w:p w14:paraId="2655ECD1" w14:textId="77777777" w:rsidR="007749C2" w:rsidRPr="00C95D88" w:rsidRDefault="007749C2" w:rsidP="00637E77">
      <w:pPr>
        <w:tabs>
          <w:tab w:val="left" w:pos="567"/>
        </w:tabs>
        <w:ind w:firstLine="567"/>
        <w:jc w:val="both"/>
        <w:rPr>
          <w:b w:val="0"/>
          <w:bCs w:val="0"/>
          <w:sz w:val="23"/>
          <w:szCs w:val="23"/>
        </w:rPr>
      </w:pPr>
      <w:r w:rsidRPr="00C95D88">
        <w:rPr>
          <w:b w:val="0"/>
          <w:bCs w:val="0"/>
          <w:sz w:val="23"/>
          <w:szCs w:val="23"/>
        </w:rPr>
        <w:t>2.4. ИСПОЛНИТЕЛЬ имеет право:</w:t>
      </w:r>
    </w:p>
    <w:p w14:paraId="496AD09D" w14:textId="77777777" w:rsidR="007749C2" w:rsidRPr="00C95D88" w:rsidRDefault="007749C2" w:rsidP="00637E77">
      <w:pPr>
        <w:tabs>
          <w:tab w:val="left" w:pos="567"/>
        </w:tabs>
        <w:ind w:firstLine="567"/>
        <w:jc w:val="both"/>
        <w:rPr>
          <w:b w:val="0"/>
          <w:bCs w:val="0"/>
          <w:sz w:val="23"/>
          <w:szCs w:val="23"/>
        </w:rPr>
      </w:pPr>
      <w:r w:rsidRPr="00C95D88">
        <w:rPr>
          <w:b w:val="0"/>
          <w:bCs w:val="0"/>
          <w:sz w:val="23"/>
          <w:szCs w:val="23"/>
        </w:rPr>
        <w:t>2.4.1. Самостоятельно осуществлять образовательный процесс, выбирать системы оценок, формы, порядок и периодичность текущего контроля успеваемости, промежуточной и итоговой аттестации СЛУШАТЕЛЯ, применять к нему меры поощрения и налагать взыскания в пределах, предусмотренных Уставом и Правилами внутреннего распорядка ИСПОЛНИТЕЛЯ.</w:t>
      </w:r>
    </w:p>
    <w:p w14:paraId="21D1E3D7" w14:textId="77777777" w:rsidR="007749C2" w:rsidRPr="00C95D88" w:rsidRDefault="007749C2" w:rsidP="00637E77">
      <w:pPr>
        <w:tabs>
          <w:tab w:val="left" w:pos="567"/>
        </w:tabs>
        <w:ind w:firstLine="567"/>
        <w:jc w:val="both"/>
        <w:rPr>
          <w:b w:val="0"/>
          <w:bCs w:val="0"/>
          <w:sz w:val="23"/>
          <w:szCs w:val="23"/>
        </w:rPr>
      </w:pPr>
      <w:r w:rsidRPr="00C95D88">
        <w:rPr>
          <w:b w:val="0"/>
          <w:bCs w:val="0"/>
          <w:sz w:val="23"/>
          <w:szCs w:val="23"/>
        </w:rPr>
        <w:t>2.4.2. Изменять размеры стоимости обучения в связи с изменением темпов роста инфляции, предусмотренного основными характеристиками федерального бюджета на очередной финансовый год и плановый период.</w:t>
      </w:r>
    </w:p>
    <w:p w14:paraId="0C1E698E" w14:textId="77777777" w:rsidR="007749C2" w:rsidRPr="00C95D88" w:rsidRDefault="007749C2" w:rsidP="00637E77">
      <w:pPr>
        <w:tabs>
          <w:tab w:val="left" w:pos="567"/>
        </w:tabs>
        <w:ind w:firstLine="567"/>
        <w:jc w:val="both"/>
        <w:rPr>
          <w:b w:val="0"/>
          <w:bCs w:val="0"/>
          <w:sz w:val="23"/>
          <w:szCs w:val="23"/>
        </w:rPr>
      </w:pPr>
      <w:r w:rsidRPr="00C95D88">
        <w:rPr>
          <w:b w:val="0"/>
          <w:bCs w:val="0"/>
          <w:sz w:val="23"/>
          <w:szCs w:val="23"/>
        </w:rPr>
        <w:t>2.4.3. Расторгнуть договор и отчислить СЛУШАТЕЛЯ по основаниям, предусмотренным законодательством Российской Федерации, Уставом и Правилами внутреннего распорядка ИСПОЛНИТЕЛЯ в случаях:</w:t>
      </w:r>
    </w:p>
    <w:p w14:paraId="05C413C7" w14:textId="77777777" w:rsidR="007749C2" w:rsidRPr="00C95D88" w:rsidRDefault="007749C2" w:rsidP="00637E77">
      <w:pPr>
        <w:tabs>
          <w:tab w:val="left" w:pos="567"/>
        </w:tabs>
        <w:ind w:firstLine="567"/>
        <w:jc w:val="both"/>
        <w:rPr>
          <w:b w:val="0"/>
          <w:bCs w:val="0"/>
          <w:sz w:val="23"/>
          <w:szCs w:val="23"/>
        </w:rPr>
      </w:pPr>
      <w:r w:rsidRPr="00C95D88">
        <w:rPr>
          <w:b w:val="0"/>
          <w:bCs w:val="0"/>
          <w:sz w:val="23"/>
          <w:szCs w:val="23"/>
        </w:rPr>
        <w:t>•</w:t>
      </w:r>
      <w:r w:rsidRPr="00C95D88">
        <w:rPr>
          <w:b w:val="0"/>
          <w:bCs w:val="0"/>
          <w:sz w:val="23"/>
          <w:szCs w:val="23"/>
        </w:rPr>
        <w:tab/>
        <w:t>пропуска СЛУШАТЕЛЕМ без уважительных причин более 25 (Двадцати пяти) % времени учебных занятий, предусмотренных учебным планом Программы для обязательного посещения;</w:t>
      </w:r>
    </w:p>
    <w:p w14:paraId="4E376CB1" w14:textId="77777777" w:rsidR="007749C2" w:rsidRPr="00C95D88" w:rsidRDefault="007749C2" w:rsidP="00637E77">
      <w:pPr>
        <w:tabs>
          <w:tab w:val="left" w:pos="567"/>
        </w:tabs>
        <w:ind w:firstLine="567"/>
        <w:jc w:val="both"/>
        <w:rPr>
          <w:b w:val="0"/>
          <w:bCs w:val="0"/>
          <w:sz w:val="23"/>
          <w:szCs w:val="23"/>
        </w:rPr>
      </w:pPr>
      <w:r w:rsidRPr="00C95D88">
        <w:rPr>
          <w:b w:val="0"/>
          <w:bCs w:val="0"/>
          <w:sz w:val="23"/>
          <w:szCs w:val="23"/>
        </w:rPr>
        <w:t>•</w:t>
      </w:r>
      <w:r w:rsidRPr="00C95D88">
        <w:rPr>
          <w:b w:val="0"/>
          <w:bCs w:val="0"/>
          <w:sz w:val="23"/>
          <w:szCs w:val="23"/>
        </w:rPr>
        <w:tab/>
        <w:t>невыполнения СЛУШАТЕЛЕМ учебного плана Программы, подтвержденного результатами аттестации;</w:t>
      </w:r>
    </w:p>
    <w:p w14:paraId="3F51B35E" w14:textId="77777777" w:rsidR="007749C2" w:rsidRPr="00C95D88" w:rsidRDefault="007749C2" w:rsidP="00637E77">
      <w:pPr>
        <w:tabs>
          <w:tab w:val="left" w:pos="567"/>
        </w:tabs>
        <w:ind w:firstLine="567"/>
        <w:jc w:val="both"/>
        <w:rPr>
          <w:b w:val="0"/>
          <w:bCs w:val="0"/>
          <w:sz w:val="23"/>
          <w:szCs w:val="23"/>
        </w:rPr>
      </w:pPr>
      <w:r w:rsidRPr="00C95D88">
        <w:rPr>
          <w:b w:val="0"/>
          <w:bCs w:val="0"/>
          <w:sz w:val="23"/>
          <w:szCs w:val="23"/>
        </w:rPr>
        <w:t>•</w:t>
      </w:r>
      <w:r w:rsidRPr="00C95D88">
        <w:rPr>
          <w:b w:val="0"/>
          <w:bCs w:val="0"/>
          <w:sz w:val="23"/>
          <w:szCs w:val="23"/>
        </w:rPr>
        <w:tab/>
        <w:t>выявления работниками ИСПОЛНИТЕЛЯ или правоохранительными органами грубого однократного нарушения СЛУШАТЕЛЕМ Правил внутреннего распорядка ИСПОЛНИТЕЛЯ, санитарных, противопожарных норм и правил, иных норм и правил по обеспечению безопасности людей, сохранности имущества, обеспечению других законных интересов ИСПОЛНИТЕЛЯ, иных лиц, находящихся на ее территории.</w:t>
      </w:r>
    </w:p>
    <w:p w14:paraId="3C5AFAA9" w14:textId="77777777" w:rsidR="007749C2" w:rsidRPr="00C95D88" w:rsidRDefault="007749C2" w:rsidP="00637E77">
      <w:pPr>
        <w:tabs>
          <w:tab w:val="left" w:pos="567"/>
        </w:tabs>
        <w:ind w:firstLine="567"/>
        <w:jc w:val="both"/>
        <w:rPr>
          <w:b w:val="0"/>
          <w:bCs w:val="0"/>
          <w:sz w:val="23"/>
          <w:szCs w:val="23"/>
        </w:rPr>
      </w:pPr>
      <w:r w:rsidRPr="00C95D88">
        <w:rPr>
          <w:b w:val="0"/>
          <w:bCs w:val="0"/>
          <w:sz w:val="23"/>
          <w:szCs w:val="23"/>
        </w:rPr>
        <w:t>При отчислении СЛУШАТЕЛЯ по инициативе ИСПОЛНИТЕЛЯ, последний письменно уведомляет об этом СЛУШАТЕЛЯ и (или) ЗАКАЗЧИКА за 10 дней.</w:t>
      </w:r>
    </w:p>
    <w:p w14:paraId="094EF340" w14:textId="77777777" w:rsidR="007749C2" w:rsidRPr="00C95D88" w:rsidRDefault="007749C2" w:rsidP="00637E77">
      <w:pPr>
        <w:tabs>
          <w:tab w:val="left" w:pos="567"/>
        </w:tabs>
        <w:ind w:firstLine="567"/>
        <w:jc w:val="both"/>
        <w:rPr>
          <w:b w:val="0"/>
          <w:bCs w:val="0"/>
          <w:sz w:val="23"/>
          <w:szCs w:val="23"/>
        </w:rPr>
      </w:pPr>
      <w:r w:rsidRPr="00C95D88">
        <w:rPr>
          <w:b w:val="0"/>
          <w:bCs w:val="0"/>
          <w:sz w:val="23"/>
          <w:szCs w:val="23"/>
        </w:rPr>
        <w:t>2.5. СЛУШАТЕЛЬ имеет право:</w:t>
      </w:r>
    </w:p>
    <w:p w14:paraId="34D68729" w14:textId="77777777" w:rsidR="007749C2" w:rsidRPr="00C95D88" w:rsidRDefault="007749C2" w:rsidP="00637E77">
      <w:pPr>
        <w:tabs>
          <w:tab w:val="left" w:pos="567"/>
        </w:tabs>
        <w:ind w:firstLine="567"/>
        <w:jc w:val="both"/>
        <w:rPr>
          <w:b w:val="0"/>
          <w:bCs w:val="0"/>
          <w:sz w:val="23"/>
          <w:szCs w:val="23"/>
        </w:rPr>
      </w:pPr>
      <w:r w:rsidRPr="00C95D88">
        <w:rPr>
          <w:b w:val="0"/>
          <w:bCs w:val="0"/>
          <w:sz w:val="23"/>
          <w:szCs w:val="23"/>
        </w:rPr>
        <w:t>2.5.1. Получать полную и достоверную информацию о критериях и результатах оценки своих знаний.</w:t>
      </w:r>
    </w:p>
    <w:p w14:paraId="250C107B" w14:textId="77777777" w:rsidR="007749C2" w:rsidRPr="00C95D88" w:rsidRDefault="007749C2" w:rsidP="00637E77">
      <w:pPr>
        <w:tabs>
          <w:tab w:val="left" w:pos="567"/>
        </w:tabs>
        <w:ind w:firstLine="567"/>
        <w:jc w:val="both"/>
        <w:rPr>
          <w:b w:val="0"/>
          <w:bCs w:val="0"/>
          <w:sz w:val="23"/>
          <w:szCs w:val="23"/>
        </w:rPr>
      </w:pPr>
      <w:r w:rsidRPr="00C95D88">
        <w:rPr>
          <w:b w:val="0"/>
          <w:bCs w:val="0"/>
          <w:sz w:val="23"/>
          <w:szCs w:val="23"/>
        </w:rPr>
        <w:t>2.5.2. Пользоваться имуществом ИСПОЛНИТЕЛЯ, необходимым для освоения выбранной Программы, во время занятий, предусмотренных учебным расписанием.</w:t>
      </w:r>
    </w:p>
    <w:p w14:paraId="5AE0F754" w14:textId="77777777" w:rsidR="007749C2" w:rsidRPr="00C95D88" w:rsidRDefault="007749C2" w:rsidP="00637E77">
      <w:pPr>
        <w:tabs>
          <w:tab w:val="left" w:pos="567"/>
        </w:tabs>
        <w:ind w:firstLine="567"/>
        <w:jc w:val="both"/>
        <w:rPr>
          <w:b w:val="0"/>
          <w:bCs w:val="0"/>
          <w:sz w:val="23"/>
          <w:szCs w:val="23"/>
        </w:rPr>
      </w:pPr>
      <w:r w:rsidRPr="00C95D88">
        <w:rPr>
          <w:b w:val="0"/>
          <w:bCs w:val="0"/>
          <w:sz w:val="23"/>
          <w:szCs w:val="23"/>
        </w:rPr>
        <w:t>2.5.3. Обращаться к ИСПОЛНИТЕЛЮ по вопросам, касающимся процесса обучения.</w:t>
      </w:r>
    </w:p>
    <w:p w14:paraId="037D37A6" w14:textId="77777777" w:rsidR="007749C2" w:rsidRPr="00C95D88" w:rsidRDefault="007749C2" w:rsidP="00637E77">
      <w:pPr>
        <w:tabs>
          <w:tab w:val="left" w:pos="567"/>
        </w:tabs>
        <w:ind w:firstLine="567"/>
        <w:jc w:val="both"/>
        <w:rPr>
          <w:b w:val="0"/>
          <w:bCs w:val="0"/>
          <w:sz w:val="23"/>
          <w:szCs w:val="23"/>
        </w:rPr>
      </w:pPr>
      <w:r w:rsidRPr="00C95D88">
        <w:rPr>
          <w:b w:val="0"/>
          <w:bCs w:val="0"/>
          <w:sz w:val="23"/>
          <w:szCs w:val="23"/>
        </w:rPr>
        <w:t>2.6. ЗАКАЗЧИК имеет право:</w:t>
      </w:r>
    </w:p>
    <w:p w14:paraId="75CC7E85" w14:textId="77777777" w:rsidR="007749C2" w:rsidRPr="00C95D88" w:rsidRDefault="007749C2" w:rsidP="00637E77">
      <w:pPr>
        <w:tabs>
          <w:tab w:val="left" w:pos="567"/>
        </w:tabs>
        <w:ind w:firstLine="567"/>
        <w:jc w:val="both"/>
        <w:rPr>
          <w:b w:val="0"/>
          <w:bCs w:val="0"/>
          <w:sz w:val="23"/>
          <w:szCs w:val="23"/>
        </w:rPr>
      </w:pPr>
      <w:r w:rsidRPr="00C95D88">
        <w:rPr>
          <w:b w:val="0"/>
          <w:bCs w:val="0"/>
          <w:sz w:val="23"/>
          <w:szCs w:val="23"/>
        </w:rPr>
        <w:t>2.6.1. В любое время расторгнуть настоящий Договор, уведомив ИСПОЛНИТЕЛЯ об этом за 10 (десять) календарных дней до даты расторжения и уплатив ИСПОЛНИТЕЛЮ фактически понесенные убытки на момент расторжения договора. Понесенные ИСПОЛНИТЕЛЕМ убытки рассчитываются исходя из фактически затраченных часов на обучение СЛУШАТЕЛЯ.</w:t>
      </w:r>
    </w:p>
    <w:p w14:paraId="411E9C64" w14:textId="77777777" w:rsidR="0011268F" w:rsidRPr="00C95D88" w:rsidRDefault="0011268F" w:rsidP="00637E77">
      <w:pPr>
        <w:tabs>
          <w:tab w:val="left" w:pos="567"/>
        </w:tabs>
        <w:ind w:firstLine="567"/>
        <w:jc w:val="both"/>
        <w:rPr>
          <w:b w:val="0"/>
          <w:bCs w:val="0"/>
          <w:sz w:val="23"/>
          <w:szCs w:val="23"/>
        </w:rPr>
      </w:pPr>
      <w:r w:rsidRPr="00C95D88">
        <w:rPr>
          <w:b w:val="0"/>
          <w:bCs w:val="0"/>
          <w:sz w:val="23"/>
          <w:szCs w:val="23"/>
        </w:rPr>
        <w:t>2.6.2</w:t>
      </w:r>
      <w:r w:rsidR="007749C2" w:rsidRPr="00C95D88">
        <w:rPr>
          <w:b w:val="0"/>
          <w:bCs w:val="0"/>
          <w:sz w:val="23"/>
          <w:szCs w:val="23"/>
        </w:rPr>
        <w:t>. Обращаться к ИСПОЛНИТЕЛЮ по вопросам, касающимся процесса обучения.</w:t>
      </w:r>
    </w:p>
    <w:p w14:paraId="4E628DB5" w14:textId="77777777" w:rsidR="00641A35" w:rsidRPr="00C95D88" w:rsidRDefault="00641A35" w:rsidP="00637E77">
      <w:pPr>
        <w:pStyle w:val="a4"/>
        <w:spacing w:after="0"/>
        <w:jc w:val="center"/>
        <w:rPr>
          <w:b w:val="0"/>
          <w:bCs w:val="0"/>
          <w:sz w:val="23"/>
          <w:szCs w:val="23"/>
        </w:rPr>
      </w:pPr>
      <w:r w:rsidRPr="00C95D88">
        <w:rPr>
          <w:b w:val="0"/>
          <w:bCs w:val="0"/>
          <w:sz w:val="23"/>
          <w:szCs w:val="23"/>
        </w:rPr>
        <w:t>3.</w:t>
      </w:r>
      <w:r w:rsidRPr="00C95D88">
        <w:rPr>
          <w:b w:val="0"/>
          <w:sz w:val="23"/>
          <w:szCs w:val="23"/>
        </w:rPr>
        <w:t xml:space="preserve"> </w:t>
      </w:r>
      <w:r w:rsidRPr="00C95D88">
        <w:rPr>
          <w:b w:val="0"/>
          <w:bCs w:val="0"/>
          <w:sz w:val="23"/>
          <w:szCs w:val="23"/>
        </w:rPr>
        <w:t>РАСЧЕТ И ПОРЯДОК ОПЛАТЫ</w:t>
      </w:r>
    </w:p>
    <w:p w14:paraId="35E32961" w14:textId="77777777" w:rsidR="00641A35" w:rsidRPr="00C95D88" w:rsidRDefault="00BF026C" w:rsidP="00637E77">
      <w:pPr>
        <w:pStyle w:val="a4"/>
        <w:spacing w:after="0"/>
        <w:ind w:firstLine="567"/>
        <w:jc w:val="both"/>
        <w:rPr>
          <w:b w:val="0"/>
          <w:sz w:val="23"/>
          <w:szCs w:val="23"/>
        </w:rPr>
      </w:pPr>
      <w:r w:rsidRPr="00C95D88">
        <w:rPr>
          <w:b w:val="0"/>
          <w:sz w:val="23"/>
          <w:szCs w:val="23"/>
        </w:rPr>
        <w:t>3.1. С</w:t>
      </w:r>
      <w:r w:rsidR="00641A35" w:rsidRPr="00C95D88">
        <w:rPr>
          <w:b w:val="0"/>
          <w:sz w:val="23"/>
          <w:szCs w:val="23"/>
        </w:rPr>
        <w:t>тоимость предоставляемых образовательных услуг составляет: __</w:t>
      </w:r>
      <w:r w:rsidR="0050176B" w:rsidRPr="00C95D88">
        <w:rPr>
          <w:b w:val="0"/>
          <w:sz w:val="23"/>
          <w:szCs w:val="23"/>
          <w:u w:val="single"/>
        </w:rPr>
        <w:t>______________</w:t>
      </w:r>
      <w:r w:rsidR="00CD2283" w:rsidRPr="00C95D88">
        <w:rPr>
          <w:b w:val="0"/>
          <w:sz w:val="23"/>
          <w:szCs w:val="23"/>
          <w:u w:val="single"/>
        </w:rPr>
        <w:t xml:space="preserve"> </w:t>
      </w:r>
      <w:r w:rsidR="00641A35" w:rsidRPr="00C95D88">
        <w:rPr>
          <w:b w:val="0"/>
          <w:sz w:val="23"/>
          <w:szCs w:val="23"/>
        </w:rPr>
        <w:t>(__</w:t>
      </w:r>
      <w:r w:rsidR="0050176B" w:rsidRPr="00C95D88">
        <w:rPr>
          <w:b w:val="0"/>
          <w:sz w:val="23"/>
          <w:szCs w:val="23"/>
          <w:u w:val="single"/>
        </w:rPr>
        <w:t>__________________________________________</w:t>
      </w:r>
      <w:r w:rsidR="0050176B" w:rsidRPr="00C95D88">
        <w:rPr>
          <w:b w:val="0"/>
          <w:sz w:val="23"/>
          <w:szCs w:val="23"/>
        </w:rPr>
        <w:t>)</w:t>
      </w:r>
      <w:r w:rsidR="00CD2283" w:rsidRPr="00C95D88">
        <w:rPr>
          <w:b w:val="0"/>
          <w:sz w:val="23"/>
          <w:szCs w:val="23"/>
        </w:rPr>
        <w:t xml:space="preserve"> </w:t>
      </w:r>
      <w:r w:rsidR="00641A35" w:rsidRPr="00C95D88">
        <w:rPr>
          <w:b w:val="0"/>
          <w:sz w:val="23"/>
          <w:szCs w:val="23"/>
        </w:rPr>
        <w:t>руб. _</w:t>
      </w:r>
      <w:r w:rsidR="0050176B" w:rsidRPr="00C95D88">
        <w:rPr>
          <w:b w:val="0"/>
          <w:sz w:val="23"/>
          <w:szCs w:val="23"/>
        </w:rPr>
        <w:t>____</w:t>
      </w:r>
      <w:r w:rsidR="00641A35" w:rsidRPr="00C95D88">
        <w:rPr>
          <w:b w:val="0"/>
          <w:sz w:val="23"/>
          <w:szCs w:val="23"/>
        </w:rPr>
        <w:t xml:space="preserve"> коп.</w:t>
      </w:r>
      <w:r w:rsidR="0093509F" w:rsidRPr="00C95D88">
        <w:rPr>
          <w:b w:val="0"/>
          <w:sz w:val="23"/>
          <w:szCs w:val="23"/>
        </w:rPr>
        <w:t xml:space="preserve"> без НДС.</w:t>
      </w:r>
    </w:p>
    <w:p w14:paraId="66B732CC" w14:textId="77777777" w:rsidR="00775892" w:rsidRPr="00C95D88" w:rsidRDefault="00775892" w:rsidP="00637E77">
      <w:pPr>
        <w:pStyle w:val="a4"/>
        <w:spacing w:after="0"/>
        <w:ind w:firstLine="709"/>
        <w:jc w:val="both"/>
        <w:rPr>
          <w:b w:val="0"/>
          <w:sz w:val="23"/>
          <w:szCs w:val="23"/>
        </w:rPr>
      </w:pPr>
      <w:r w:rsidRPr="00C95D88">
        <w:rPr>
          <w:b w:val="0"/>
          <w:sz w:val="23"/>
          <w:szCs w:val="23"/>
        </w:rPr>
        <w:t xml:space="preserve">УНИВЕРСИТЕТ один раз в год вправе корректировать полную стоимость платной услуги (за вычетом ранее произведенной оплаты </w:t>
      </w:r>
      <w:proofErr w:type="gramStart"/>
      <w:r w:rsidRPr="00C95D88">
        <w:rPr>
          <w:b w:val="0"/>
          <w:sz w:val="23"/>
          <w:szCs w:val="23"/>
        </w:rPr>
        <w:t>за предыдущие периоды</w:t>
      </w:r>
      <w:proofErr w:type="gramEnd"/>
      <w:r w:rsidRPr="00C95D88">
        <w:rPr>
          <w:b w:val="0"/>
          <w:sz w:val="23"/>
          <w:szCs w:val="23"/>
        </w:rPr>
        <w:t xml:space="preserve"> обучения), с учетом уровня инфляции, предусмотренного федеральным законом о федеральном бюджете на очередной финансовый год и плановый период. При внесении изменений в федеральный закон о федеральном бюджете на очередной финансовый год и плановый период, в части изменения уровня инфляции, в текущем финансовом году повторное применение вновь установленного уровня инфляции по уже заключенным договорам не допускается. </w:t>
      </w:r>
    </w:p>
    <w:p w14:paraId="1D249DAB" w14:textId="77777777" w:rsidR="008E54F9" w:rsidRPr="00C95D88" w:rsidRDefault="008E54F9" w:rsidP="00637E77">
      <w:pPr>
        <w:pStyle w:val="a4"/>
        <w:spacing w:after="0"/>
        <w:ind w:firstLine="709"/>
        <w:jc w:val="both"/>
        <w:rPr>
          <w:b w:val="0"/>
          <w:sz w:val="23"/>
          <w:szCs w:val="23"/>
        </w:rPr>
      </w:pPr>
      <w:r w:rsidRPr="00C95D88">
        <w:rPr>
          <w:b w:val="0"/>
          <w:sz w:val="23"/>
          <w:szCs w:val="23"/>
        </w:rPr>
        <w:t xml:space="preserve">3.2. Изменение стоимости образовательных услуг осуществляется </w:t>
      </w:r>
      <w:r w:rsidR="00475184" w:rsidRPr="00C95D88">
        <w:rPr>
          <w:b w:val="0"/>
          <w:sz w:val="23"/>
          <w:szCs w:val="23"/>
        </w:rPr>
        <w:t>ИСПОЛНИТЕЛЕМ</w:t>
      </w:r>
      <w:r w:rsidRPr="00C95D88">
        <w:rPr>
          <w:b w:val="0"/>
          <w:sz w:val="23"/>
          <w:szCs w:val="23"/>
        </w:rPr>
        <w:t xml:space="preserve"> в соответствии с п.</w:t>
      </w:r>
      <w:r w:rsidR="00775892" w:rsidRPr="00C95D88">
        <w:rPr>
          <w:b w:val="0"/>
          <w:sz w:val="23"/>
          <w:szCs w:val="23"/>
        </w:rPr>
        <w:t xml:space="preserve"> </w:t>
      </w:r>
      <w:r w:rsidRPr="00C95D88">
        <w:rPr>
          <w:b w:val="0"/>
          <w:sz w:val="23"/>
          <w:szCs w:val="23"/>
        </w:rPr>
        <w:t>2.3.2., настоящего договора</w:t>
      </w:r>
      <w:r w:rsidR="00775892" w:rsidRPr="00C95D88">
        <w:rPr>
          <w:b w:val="0"/>
          <w:sz w:val="23"/>
          <w:szCs w:val="23"/>
        </w:rPr>
        <w:t xml:space="preserve"> путем заключения дополнительного соглашения к настоящему договору</w:t>
      </w:r>
      <w:r w:rsidRPr="00C95D88">
        <w:rPr>
          <w:b w:val="0"/>
          <w:sz w:val="23"/>
          <w:szCs w:val="23"/>
        </w:rPr>
        <w:t xml:space="preserve">. Новая стоимость образовательных услуг доводится до сведения ЗАКАЗЧИКА путем размещения информации на стендах Департамента непрерывного образования, Интернет–портале Университета (www.asu.edu.ru). Оплата по новой стоимости может быть произведена ЗАКАЗЧИКОМ не позднее одного месяца со дня </w:t>
      </w:r>
      <w:r w:rsidR="00775892" w:rsidRPr="00C95D88">
        <w:rPr>
          <w:b w:val="0"/>
          <w:sz w:val="23"/>
          <w:szCs w:val="23"/>
        </w:rPr>
        <w:t xml:space="preserve">подписания дополнительного соглашения </w:t>
      </w:r>
      <w:r w:rsidRPr="00C95D88">
        <w:rPr>
          <w:b w:val="0"/>
          <w:sz w:val="23"/>
          <w:szCs w:val="23"/>
        </w:rPr>
        <w:t xml:space="preserve">о повышении размера оплаты предоставляемых </w:t>
      </w:r>
      <w:r w:rsidR="00475184" w:rsidRPr="00C95D88">
        <w:rPr>
          <w:b w:val="0"/>
          <w:sz w:val="23"/>
          <w:szCs w:val="23"/>
        </w:rPr>
        <w:t xml:space="preserve">ИСПОЛНИТЕЛЕМ </w:t>
      </w:r>
      <w:r w:rsidRPr="00C95D88">
        <w:rPr>
          <w:b w:val="0"/>
          <w:sz w:val="23"/>
          <w:szCs w:val="23"/>
        </w:rPr>
        <w:t>образовательных услуг</w:t>
      </w:r>
      <w:r w:rsidR="00775892" w:rsidRPr="00C95D88">
        <w:rPr>
          <w:b w:val="0"/>
          <w:sz w:val="23"/>
          <w:szCs w:val="23"/>
        </w:rPr>
        <w:t>.</w:t>
      </w:r>
    </w:p>
    <w:p w14:paraId="20C16FA1" w14:textId="77777777" w:rsidR="0011268F" w:rsidRPr="00C95D88" w:rsidRDefault="0011268F" w:rsidP="00336E10">
      <w:pPr>
        <w:pStyle w:val="a4"/>
        <w:spacing w:after="0"/>
        <w:ind w:firstLine="567"/>
        <w:jc w:val="both"/>
        <w:rPr>
          <w:b w:val="0"/>
          <w:sz w:val="23"/>
          <w:szCs w:val="23"/>
        </w:rPr>
      </w:pPr>
      <w:r w:rsidRPr="00C95D88">
        <w:rPr>
          <w:b w:val="0"/>
          <w:sz w:val="23"/>
          <w:szCs w:val="23"/>
        </w:rPr>
        <w:t>3.3. ЗАКАЗЧИК оплачивает образовательные услуги за 1 и 2 семестры 1 курса (за период с ___.___.20___г. по ___.____.20_____г.) в сумме __________ рублей за счет средств материнского капитала до ____. _____ 20___ года.</w:t>
      </w:r>
    </w:p>
    <w:p w14:paraId="37E44A68" w14:textId="77777777" w:rsidR="0011268F" w:rsidRPr="00C95D88" w:rsidRDefault="0011268F" w:rsidP="00336E10">
      <w:pPr>
        <w:pStyle w:val="a4"/>
        <w:spacing w:after="0"/>
        <w:ind w:firstLine="567"/>
        <w:jc w:val="both"/>
        <w:rPr>
          <w:b w:val="0"/>
          <w:sz w:val="23"/>
          <w:szCs w:val="23"/>
        </w:rPr>
      </w:pPr>
      <w:r w:rsidRPr="00C95D88">
        <w:rPr>
          <w:b w:val="0"/>
          <w:sz w:val="23"/>
          <w:szCs w:val="23"/>
        </w:rPr>
        <w:t>3.4. ЗАКАЗЧИК оплачивает образовательные услуги за 1 и 2 семестры 2 курса (за период с ___.___.20___г. по ___.____.20_____г.) в сумме __________ рублей за счет средств материнского капитала до ____. _____ 20___ года.</w:t>
      </w:r>
    </w:p>
    <w:p w14:paraId="4C07463B" w14:textId="77777777" w:rsidR="0011268F" w:rsidRPr="00C95D88" w:rsidRDefault="0011268F" w:rsidP="00336E10">
      <w:pPr>
        <w:pStyle w:val="a4"/>
        <w:spacing w:after="0"/>
        <w:ind w:firstLine="567"/>
        <w:jc w:val="both"/>
        <w:rPr>
          <w:b w:val="0"/>
          <w:sz w:val="23"/>
          <w:szCs w:val="23"/>
        </w:rPr>
      </w:pPr>
      <w:r w:rsidRPr="00C95D88">
        <w:rPr>
          <w:b w:val="0"/>
          <w:sz w:val="23"/>
          <w:szCs w:val="23"/>
        </w:rPr>
        <w:lastRenderedPageBreak/>
        <w:t>3.5. В случае неуплаты в указанные в настоящем разделе сроки СЛУШАТЕЛЬ отчисляется из УНИВЕРСИТЕТА в недельный срок.</w:t>
      </w:r>
    </w:p>
    <w:p w14:paraId="4E1E2617" w14:textId="77777777" w:rsidR="00641A35" w:rsidRPr="00C95D88" w:rsidRDefault="00641A35" w:rsidP="00637E77">
      <w:pPr>
        <w:pStyle w:val="a4"/>
        <w:spacing w:after="0"/>
        <w:jc w:val="center"/>
        <w:rPr>
          <w:b w:val="0"/>
          <w:bCs w:val="0"/>
          <w:sz w:val="23"/>
          <w:szCs w:val="23"/>
        </w:rPr>
      </w:pPr>
      <w:r w:rsidRPr="00C95D88">
        <w:rPr>
          <w:b w:val="0"/>
          <w:bCs w:val="0"/>
          <w:sz w:val="23"/>
          <w:szCs w:val="23"/>
        </w:rPr>
        <w:t>4.</w:t>
      </w:r>
      <w:r w:rsidRPr="00C95D88">
        <w:rPr>
          <w:b w:val="0"/>
          <w:sz w:val="23"/>
          <w:szCs w:val="23"/>
        </w:rPr>
        <w:t xml:space="preserve"> </w:t>
      </w:r>
      <w:r w:rsidRPr="00C95D88">
        <w:rPr>
          <w:b w:val="0"/>
          <w:bCs w:val="0"/>
          <w:sz w:val="23"/>
          <w:szCs w:val="23"/>
        </w:rPr>
        <w:t>СРОК ДЕЙСТВИЯ ДОГОВОРА</w:t>
      </w:r>
    </w:p>
    <w:p w14:paraId="75A82654" w14:textId="1AA16217" w:rsidR="0011268F" w:rsidRPr="00C95D88" w:rsidRDefault="00641A35" w:rsidP="00637E77">
      <w:pPr>
        <w:pStyle w:val="a4"/>
        <w:spacing w:after="0"/>
        <w:ind w:firstLine="567"/>
        <w:jc w:val="both"/>
        <w:rPr>
          <w:b w:val="0"/>
          <w:sz w:val="23"/>
          <w:szCs w:val="23"/>
        </w:rPr>
      </w:pPr>
      <w:r w:rsidRPr="00C95D88">
        <w:rPr>
          <w:b w:val="0"/>
          <w:sz w:val="23"/>
          <w:szCs w:val="23"/>
        </w:rPr>
        <w:t xml:space="preserve">4.1. Настоящий договор вступает в силу с момента подписания его сторонами и издания приказа о зачислении ЗАКАЗЧИКА </w:t>
      </w:r>
      <w:r w:rsidR="0050176B" w:rsidRPr="00C95D88">
        <w:rPr>
          <w:b w:val="0"/>
          <w:sz w:val="23"/>
          <w:szCs w:val="23"/>
        </w:rPr>
        <w:t>в</w:t>
      </w:r>
      <w:r w:rsidRPr="00C95D88">
        <w:rPr>
          <w:b w:val="0"/>
          <w:sz w:val="23"/>
          <w:szCs w:val="23"/>
        </w:rPr>
        <w:t xml:space="preserve"> </w:t>
      </w:r>
      <w:r w:rsidR="00797BA8">
        <w:rPr>
          <w:b w:val="0"/>
          <w:sz w:val="23"/>
          <w:szCs w:val="23"/>
        </w:rPr>
        <w:t>Университет</w:t>
      </w:r>
      <w:r w:rsidRPr="00C95D88">
        <w:rPr>
          <w:b w:val="0"/>
          <w:sz w:val="23"/>
          <w:szCs w:val="23"/>
        </w:rPr>
        <w:t xml:space="preserve"> и действует до окончания срока обу</w:t>
      </w:r>
      <w:r w:rsidR="00475184" w:rsidRPr="00C95D88">
        <w:rPr>
          <w:b w:val="0"/>
          <w:sz w:val="23"/>
          <w:szCs w:val="23"/>
        </w:rPr>
        <w:t>чения или отчисления ЗАКАЗЧИКА</w:t>
      </w:r>
      <w:r w:rsidR="00775892" w:rsidRPr="00C95D88">
        <w:rPr>
          <w:b w:val="0"/>
          <w:sz w:val="23"/>
          <w:szCs w:val="23"/>
        </w:rPr>
        <w:t>, а в части обязательств по оплате договора до полного их исполнения</w:t>
      </w:r>
      <w:r w:rsidR="00475184" w:rsidRPr="00C95D88">
        <w:rPr>
          <w:b w:val="0"/>
          <w:sz w:val="23"/>
          <w:szCs w:val="23"/>
        </w:rPr>
        <w:t>.</w:t>
      </w:r>
    </w:p>
    <w:p w14:paraId="4ED36CE2" w14:textId="77777777" w:rsidR="0093509F" w:rsidRPr="00C95D88" w:rsidRDefault="0093509F" w:rsidP="00637E77">
      <w:pPr>
        <w:pStyle w:val="a4"/>
        <w:spacing w:after="0"/>
        <w:ind w:firstLine="567"/>
        <w:jc w:val="center"/>
        <w:rPr>
          <w:b w:val="0"/>
          <w:kern w:val="2"/>
          <w:sz w:val="23"/>
          <w:szCs w:val="23"/>
        </w:rPr>
      </w:pPr>
      <w:r w:rsidRPr="00C95D88">
        <w:rPr>
          <w:b w:val="0"/>
          <w:sz w:val="23"/>
          <w:szCs w:val="23"/>
        </w:rPr>
        <w:t>5. АНТИКОРРУПЦИОННАЯ ОГОВОРКА</w:t>
      </w:r>
    </w:p>
    <w:p w14:paraId="20050A6C" w14:textId="77777777" w:rsidR="0093509F" w:rsidRPr="00C95D88" w:rsidRDefault="0093509F" w:rsidP="00637E77">
      <w:pPr>
        <w:pStyle w:val="a4"/>
        <w:spacing w:after="0"/>
        <w:ind w:firstLine="567"/>
        <w:jc w:val="both"/>
        <w:rPr>
          <w:b w:val="0"/>
          <w:sz w:val="23"/>
          <w:szCs w:val="23"/>
        </w:rPr>
      </w:pPr>
      <w:r w:rsidRPr="00C95D88">
        <w:rPr>
          <w:b w:val="0"/>
          <w:sz w:val="23"/>
          <w:szCs w:val="23"/>
        </w:rPr>
        <w:t>5.1.Стороны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14:paraId="7C6D8F6C" w14:textId="77777777" w:rsidR="0093509F" w:rsidRPr="00C95D88" w:rsidRDefault="0093509F" w:rsidP="00637E77">
      <w:pPr>
        <w:pStyle w:val="a4"/>
        <w:spacing w:after="0"/>
        <w:ind w:firstLine="567"/>
        <w:jc w:val="both"/>
        <w:rPr>
          <w:b w:val="0"/>
          <w:sz w:val="23"/>
          <w:szCs w:val="23"/>
        </w:rPr>
      </w:pPr>
      <w:r w:rsidRPr="00C95D88">
        <w:rPr>
          <w:b w:val="0"/>
          <w:sz w:val="23"/>
          <w:szCs w:val="23"/>
        </w:rPr>
        <w:t>5.2.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путем, и иные коррупционные нарушения – как в отношениях между сторонами договора, так и в отношениях с третьими лицами и государственными органами.</w:t>
      </w:r>
    </w:p>
    <w:p w14:paraId="1224194C" w14:textId="77777777" w:rsidR="0093509F" w:rsidRPr="00C95D88" w:rsidRDefault="0093509F" w:rsidP="00637E77">
      <w:pPr>
        <w:pStyle w:val="a4"/>
        <w:spacing w:after="0"/>
        <w:ind w:firstLine="567"/>
        <w:jc w:val="both"/>
        <w:rPr>
          <w:b w:val="0"/>
          <w:sz w:val="23"/>
          <w:szCs w:val="23"/>
        </w:rPr>
      </w:pPr>
      <w:r w:rsidRPr="00C95D88">
        <w:rPr>
          <w:b w:val="0"/>
          <w:sz w:val="23"/>
          <w:szCs w:val="23"/>
        </w:rPr>
        <w:t>5.3.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w:t>
      </w:r>
    </w:p>
    <w:p w14:paraId="0DEB4437" w14:textId="77777777" w:rsidR="0093509F" w:rsidRPr="00C95D88" w:rsidRDefault="0093509F" w:rsidP="00637E77">
      <w:pPr>
        <w:pStyle w:val="a4"/>
        <w:spacing w:after="0"/>
        <w:ind w:firstLine="567"/>
        <w:jc w:val="both"/>
        <w:rPr>
          <w:b w:val="0"/>
          <w:sz w:val="23"/>
          <w:szCs w:val="23"/>
        </w:rPr>
      </w:pPr>
      <w:r w:rsidRPr="00C95D88">
        <w:rPr>
          <w:b w:val="0"/>
          <w:sz w:val="23"/>
          <w:szCs w:val="23"/>
        </w:rPr>
        <w:t>5.4. В случае выявления риска коррупционного нарушения по договору соответствующая сторона должна сообщить другой стороне о принятых мерах по исключению этих рисков.</w:t>
      </w:r>
    </w:p>
    <w:p w14:paraId="15A4B006" w14:textId="77777777" w:rsidR="00641A35" w:rsidRPr="00C95D88" w:rsidRDefault="00377CAE" w:rsidP="00637E77">
      <w:pPr>
        <w:pStyle w:val="a4"/>
        <w:spacing w:after="0"/>
        <w:ind w:firstLine="567"/>
        <w:jc w:val="center"/>
        <w:rPr>
          <w:b w:val="0"/>
          <w:sz w:val="23"/>
          <w:szCs w:val="23"/>
        </w:rPr>
      </w:pPr>
      <w:r w:rsidRPr="00C95D88">
        <w:rPr>
          <w:b w:val="0"/>
          <w:sz w:val="23"/>
          <w:szCs w:val="23"/>
        </w:rPr>
        <w:t>6</w:t>
      </w:r>
      <w:r w:rsidR="00641A35" w:rsidRPr="00C95D88">
        <w:rPr>
          <w:b w:val="0"/>
          <w:sz w:val="23"/>
          <w:szCs w:val="23"/>
        </w:rPr>
        <w:t>. ОТВЕТСТВЕННОСТЬ СТОРОН</w:t>
      </w:r>
    </w:p>
    <w:p w14:paraId="6A0198F0" w14:textId="77777777" w:rsidR="00641A35" w:rsidRPr="00C95D88" w:rsidRDefault="00377CAE" w:rsidP="00637E77">
      <w:pPr>
        <w:ind w:firstLine="567"/>
        <w:jc w:val="both"/>
        <w:rPr>
          <w:b w:val="0"/>
          <w:sz w:val="23"/>
          <w:szCs w:val="23"/>
        </w:rPr>
      </w:pPr>
      <w:r w:rsidRPr="00C95D88">
        <w:rPr>
          <w:b w:val="0"/>
          <w:sz w:val="23"/>
          <w:szCs w:val="23"/>
        </w:rPr>
        <w:t>6</w:t>
      </w:r>
      <w:r w:rsidR="00641A35" w:rsidRPr="00C95D88">
        <w:rPr>
          <w:b w:val="0"/>
          <w:sz w:val="23"/>
          <w:szCs w:val="23"/>
        </w:rPr>
        <w:t>.1. Стороны несут ответственность за неисполнение или ненадлежащее исполнение обязательств по настоящему договору в соответствии с Гражданским кодексом Российской Федерации, Федеральным законодательством и иными нормативными правовыми актами.</w:t>
      </w:r>
    </w:p>
    <w:p w14:paraId="5A552952" w14:textId="77777777" w:rsidR="00641A35" w:rsidRPr="00C95D88" w:rsidRDefault="00377CAE" w:rsidP="00637E77">
      <w:pPr>
        <w:ind w:firstLine="567"/>
        <w:jc w:val="both"/>
        <w:rPr>
          <w:b w:val="0"/>
          <w:sz w:val="23"/>
          <w:szCs w:val="23"/>
        </w:rPr>
      </w:pPr>
      <w:r w:rsidRPr="00C95D88">
        <w:rPr>
          <w:b w:val="0"/>
          <w:sz w:val="23"/>
          <w:szCs w:val="23"/>
        </w:rPr>
        <w:t>6</w:t>
      </w:r>
      <w:r w:rsidR="00641A35" w:rsidRPr="00C95D88">
        <w:rPr>
          <w:b w:val="0"/>
          <w:sz w:val="23"/>
          <w:szCs w:val="23"/>
        </w:rPr>
        <w:t>.2. При неисполнении или ненадлежащем исполнении ЗАКАЗЧИКОМ обязат</w:t>
      </w:r>
      <w:r w:rsidR="00CD2283" w:rsidRPr="00C95D88">
        <w:rPr>
          <w:b w:val="0"/>
          <w:sz w:val="23"/>
          <w:szCs w:val="23"/>
        </w:rPr>
        <w:t>ельств, предусмотренных п. 2.2.</w:t>
      </w:r>
      <w:r w:rsidR="00641A35" w:rsidRPr="00C95D88">
        <w:rPr>
          <w:b w:val="0"/>
          <w:sz w:val="23"/>
          <w:szCs w:val="23"/>
        </w:rPr>
        <w:t xml:space="preserve"> настоящего договора договор расторгается, а ЗАКАЗЧИК отчисляется из УНИВЕРСИТЕТА.</w:t>
      </w:r>
    </w:p>
    <w:p w14:paraId="101F0B7B" w14:textId="77777777" w:rsidR="008239CB" w:rsidRPr="00C95D88" w:rsidRDefault="00377CAE" w:rsidP="00637E77">
      <w:pPr>
        <w:ind w:firstLine="567"/>
        <w:jc w:val="both"/>
        <w:rPr>
          <w:b w:val="0"/>
          <w:sz w:val="23"/>
          <w:szCs w:val="23"/>
        </w:rPr>
      </w:pPr>
      <w:r w:rsidRPr="00C95D88">
        <w:rPr>
          <w:b w:val="0"/>
          <w:sz w:val="23"/>
          <w:szCs w:val="23"/>
        </w:rPr>
        <w:t>6</w:t>
      </w:r>
      <w:r w:rsidR="00641A35" w:rsidRPr="00C95D88">
        <w:rPr>
          <w:b w:val="0"/>
          <w:sz w:val="23"/>
          <w:szCs w:val="23"/>
        </w:rPr>
        <w:t>.3. Настоящий Договор составлен в двух экземплярах на русском языке, имеющих одинаковую юридическую силу.</w:t>
      </w:r>
    </w:p>
    <w:p w14:paraId="12081540" w14:textId="77777777" w:rsidR="0011268F" w:rsidRPr="00C95D88" w:rsidRDefault="0011268F" w:rsidP="00637E77">
      <w:pPr>
        <w:pStyle w:val="a4"/>
        <w:jc w:val="center"/>
        <w:rPr>
          <w:b w:val="0"/>
          <w:sz w:val="23"/>
          <w:szCs w:val="23"/>
        </w:rPr>
      </w:pPr>
      <w:r w:rsidRPr="00C95D88">
        <w:rPr>
          <w:b w:val="0"/>
          <w:sz w:val="23"/>
          <w:szCs w:val="23"/>
        </w:rPr>
        <w:t>7. ЮРИДИЧЕСКИЕ АДРЕСА И ПОДПИСИ СТОРОН:</w:t>
      </w:r>
    </w:p>
    <w:tbl>
      <w:tblPr>
        <w:tblW w:w="10728" w:type="dxa"/>
        <w:tblLayout w:type="fixed"/>
        <w:tblLook w:val="0000" w:firstRow="0" w:lastRow="0" w:firstColumn="0" w:lastColumn="0" w:noHBand="0" w:noVBand="0"/>
      </w:tblPr>
      <w:tblGrid>
        <w:gridCol w:w="5210"/>
        <w:gridCol w:w="5518"/>
      </w:tblGrid>
      <w:tr w:rsidR="0011268F" w:rsidRPr="00C95D88" w14:paraId="399935A8" w14:textId="77777777" w:rsidTr="0011268F">
        <w:tc>
          <w:tcPr>
            <w:tcW w:w="5210" w:type="dxa"/>
          </w:tcPr>
          <w:p w14:paraId="5B23E821" w14:textId="77777777" w:rsidR="0011268F" w:rsidRPr="00C95D88" w:rsidRDefault="0011268F" w:rsidP="00637E77">
            <w:pPr>
              <w:snapToGrid w:val="0"/>
              <w:rPr>
                <w:b w:val="0"/>
                <w:sz w:val="23"/>
                <w:szCs w:val="23"/>
              </w:rPr>
            </w:pPr>
            <w:r w:rsidRPr="00C95D88">
              <w:rPr>
                <w:b w:val="0"/>
                <w:sz w:val="23"/>
                <w:szCs w:val="23"/>
              </w:rPr>
              <w:t>«УНИВЕРСИТЕТ»</w:t>
            </w:r>
          </w:p>
          <w:p w14:paraId="0B8D1674" w14:textId="77777777" w:rsidR="00990227" w:rsidRPr="00C95D88" w:rsidRDefault="00990227" w:rsidP="00637E77">
            <w:pPr>
              <w:pStyle w:val="a4"/>
              <w:spacing w:after="0"/>
              <w:rPr>
                <w:b w:val="0"/>
                <w:sz w:val="23"/>
                <w:szCs w:val="23"/>
              </w:rPr>
            </w:pPr>
          </w:p>
          <w:p w14:paraId="3EA31929" w14:textId="11B03AC5" w:rsidR="008239CB" w:rsidRPr="00C95D88" w:rsidRDefault="008239CB" w:rsidP="00637E77">
            <w:pPr>
              <w:pStyle w:val="a4"/>
              <w:spacing w:after="0"/>
              <w:rPr>
                <w:b w:val="0"/>
                <w:kern w:val="2"/>
                <w:sz w:val="23"/>
                <w:szCs w:val="23"/>
              </w:rPr>
            </w:pPr>
            <w:r w:rsidRPr="00C95D88">
              <w:rPr>
                <w:b w:val="0"/>
                <w:sz w:val="23"/>
                <w:szCs w:val="23"/>
              </w:rPr>
              <w:t>ФГБОУ ВО «Астраханский государственный университет</w:t>
            </w:r>
            <w:r w:rsidR="00797BA8">
              <w:rPr>
                <w:b w:val="0"/>
                <w:sz w:val="23"/>
                <w:szCs w:val="23"/>
              </w:rPr>
              <w:t xml:space="preserve"> </w:t>
            </w:r>
            <w:r w:rsidR="00797BA8" w:rsidRPr="00797BA8">
              <w:rPr>
                <w:b w:val="0"/>
                <w:sz w:val="23"/>
                <w:szCs w:val="23"/>
              </w:rPr>
              <w:t xml:space="preserve">им. </w:t>
            </w:r>
            <w:proofErr w:type="gramStart"/>
            <w:r w:rsidR="00797BA8" w:rsidRPr="00797BA8">
              <w:rPr>
                <w:b w:val="0"/>
                <w:sz w:val="23"/>
                <w:szCs w:val="23"/>
              </w:rPr>
              <w:t>В.Н.</w:t>
            </w:r>
            <w:proofErr w:type="gramEnd"/>
            <w:r w:rsidR="00797BA8" w:rsidRPr="00797BA8">
              <w:rPr>
                <w:b w:val="0"/>
                <w:sz w:val="23"/>
                <w:szCs w:val="23"/>
              </w:rPr>
              <w:t xml:space="preserve"> Татищева</w:t>
            </w:r>
            <w:r w:rsidRPr="00C95D88">
              <w:rPr>
                <w:b w:val="0"/>
                <w:sz w:val="23"/>
                <w:szCs w:val="23"/>
              </w:rPr>
              <w:t>»</w:t>
            </w:r>
          </w:p>
          <w:p w14:paraId="12091C81" w14:textId="77777777" w:rsidR="008239CB" w:rsidRPr="00C95D88" w:rsidRDefault="008239CB" w:rsidP="00637E77">
            <w:pPr>
              <w:pStyle w:val="a4"/>
              <w:spacing w:after="0"/>
              <w:rPr>
                <w:b w:val="0"/>
                <w:sz w:val="23"/>
                <w:szCs w:val="23"/>
              </w:rPr>
            </w:pPr>
            <w:r w:rsidRPr="00C95D88">
              <w:rPr>
                <w:b w:val="0"/>
                <w:sz w:val="23"/>
                <w:szCs w:val="23"/>
              </w:rPr>
              <w:t>414056, г. Астрахань, ул. Татищева, 20а</w:t>
            </w:r>
          </w:p>
          <w:p w14:paraId="029735D7" w14:textId="77777777" w:rsidR="008239CB" w:rsidRPr="00C95D88" w:rsidRDefault="008239CB" w:rsidP="00637E77">
            <w:pPr>
              <w:pStyle w:val="a4"/>
              <w:spacing w:after="0"/>
              <w:rPr>
                <w:b w:val="0"/>
                <w:sz w:val="23"/>
                <w:szCs w:val="23"/>
              </w:rPr>
            </w:pPr>
            <w:r w:rsidRPr="00C95D88">
              <w:rPr>
                <w:b w:val="0"/>
                <w:sz w:val="23"/>
                <w:szCs w:val="23"/>
              </w:rPr>
              <w:t xml:space="preserve">ИНН 3016009269 КПП 301601001 </w:t>
            </w:r>
          </w:p>
          <w:p w14:paraId="7DF93CB0" w14:textId="77777777" w:rsidR="008239CB" w:rsidRPr="00C95D88" w:rsidRDefault="008239CB" w:rsidP="00637E77">
            <w:pPr>
              <w:pStyle w:val="a4"/>
              <w:spacing w:after="0"/>
              <w:rPr>
                <w:b w:val="0"/>
                <w:sz w:val="23"/>
                <w:szCs w:val="23"/>
              </w:rPr>
            </w:pPr>
            <w:r w:rsidRPr="00C95D88">
              <w:rPr>
                <w:b w:val="0"/>
                <w:sz w:val="23"/>
                <w:szCs w:val="23"/>
              </w:rPr>
              <w:t>ОКПО 02079218 ОКВЭД 85.22</w:t>
            </w:r>
          </w:p>
          <w:p w14:paraId="5D9A25FF" w14:textId="77777777" w:rsidR="008239CB" w:rsidRPr="00C95D88" w:rsidRDefault="008239CB" w:rsidP="00637E77">
            <w:pPr>
              <w:pStyle w:val="a4"/>
              <w:spacing w:after="0"/>
              <w:rPr>
                <w:b w:val="0"/>
                <w:sz w:val="23"/>
                <w:szCs w:val="23"/>
              </w:rPr>
            </w:pPr>
            <w:r w:rsidRPr="00C95D88">
              <w:rPr>
                <w:b w:val="0"/>
                <w:sz w:val="23"/>
                <w:szCs w:val="23"/>
              </w:rPr>
              <w:t>Вид деятельности по ОКДП 85.22</w:t>
            </w:r>
          </w:p>
          <w:p w14:paraId="7DB0945B" w14:textId="77777777" w:rsidR="008239CB" w:rsidRPr="00C95D88" w:rsidRDefault="008239CB" w:rsidP="00637E77">
            <w:pPr>
              <w:pStyle w:val="a4"/>
              <w:spacing w:after="0"/>
              <w:rPr>
                <w:b w:val="0"/>
                <w:sz w:val="23"/>
                <w:szCs w:val="23"/>
              </w:rPr>
            </w:pPr>
            <w:r w:rsidRPr="00C95D88">
              <w:rPr>
                <w:b w:val="0"/>
                <w:sz w:val="23"/>
                <w:szCs w:val="23"/>
              </w:rPr>
              <w:t xml:space="preserve">ОТДЕЛЕНИЕ АСТРАХАНЬ БАНКА РОССИИ//УФК по Астраханской области г. Астрахань </w:t>
            </w:r>
          </w:p>
          <w:p w14:paraId="7A385666" w14:textId="77777777" w:rsidR="008239CB" w:rsidRPr="00C95D88" w:rsidRDefault="008239CB" w:rsidP="00637E77">
            <w:pPr>
              <w:pStyle w:val="a4"/>
              <w:spacing w:after="0"/>
              <w:rPr>
                <w:b w:val="0"/>
                <w:sz w:val="23"/>
                <w:szCs w:val="23"/>
              </w:rPr>
            </w:pPr>
            <w:r w:rsidRPr="00C95D88">
              <w:rPr>
                <w:b w:val="0"/>
                <w:sz w:val="23"/>
                <w:szCs w:val="23"/>
              </w:rPr>
              <w:t>БИК 011203901</w:t>
            </w:r>
          </w:p>
          <w:p w14:paraId="5E578442" w14:textId="77777777" w:rsidR="008239CB" w:rsidRPr="00C95D88" w:rsidRDefault="008239CB" w:rsidP="00637E77">
            <w:pPr>
              <w:pStyle w:val="a4"/>
              <w:spacing w:after="0"/>
              <w:rPr>
                <w:b w:val="0"/>
                <w:sz w:val="23"/>
                <w:szCs w:val="23"/>
              </w:rPr>
            </w:pPr>
            <w:r w:rsidRPr="00C95D88">
              <w:rPr>
                <w:b w:val="0"/>
                <w:sz w:val="23"/>
                <w:szCs w:val="23"/>
              </w:rPr>
              <w:t>Единый казначейский счет 40102810445370000017</w:t>
            </w:r>
          </w:p>
          <w:p w14:paraId="5E79C5E5" w14:textId="77777777" w:rsidR="008239CB" w:rsidRPr="00C95D88" w:rsidRDefault="008239CB" w:rsidP="00637E77">
            <w:pPr>
              <w:pStyle w:val="a4"/>
              <w:spacing w:after="0"/>
              <w:rPr>
                <w:b w:val="0"/>
                <w:sz w:val="23"/>
                <w:szCs w:val="23"/>
              </w:rPr>
            </w:pPr>
            <w:r w:rsidRPr="00C95D88">
              <w:rPr>
                <w:b w:val="0"/>
                <w:sz w:val="23"/>
                <w:szCs w:val="23"/>
              </w:rPr>
              <w:t>Казначейский счет 03214643000000012500</w:t>
            </w:r>
          </w:p>
          <w:p w14:paraId="00A9CDF1" w14:textId="77777777" w:rsidR="008239CB" w:rsidRPr="00C95D88" w:rsidRDefault="008239CB" w:rsidP="00637E77">
            <w:pPr>
              <w:rPr>
                <w:b w:val="0"/>
                <w:sz w:val="23"/>
                <w:szCs w:val="23"/>
              </w:rPr>
            </w:pPr>
            <w:r w:rsidRPr="00C95D88">
              <w:rPr>
                <w:b w:val="0"/>
                <w:sz w:val="23"/>
                <w:szCs w:val="23"/>
              </w:rPr>
              <w:t>Получатель: УФК по Астраханской области (ФГБОУ ВО «Астраханский государственный университет» л/с 20256Ц14780)</w:t>
            </w:r>
          </w:p>
          <w:p w14:paraId="0D4E51AC" w14:textId="77777777" w:rsidR="00336E10" w:rsidRPr="00C95D88" w:rsidRDefault="00336E10" w:rsidP="00637E77">
            <w:pPr>
              <w:rPr>
                <w:b w:val="0"/>
                <w:sz w:val="23"/>
                <w:szCs w:val="23"/>
              </w:rPr>
            </w:pPr>
          </w:p>
          <w:p w14:paraId="109FF307" w14:textId="77777777" w:rsidR="008239CB" w:rsidRPr="00C95D88" w:rsidRDefault="008239CB" w:rsidP="00336E10">
            <w:pPr>
              <w:tabs>
                <w:tab w:val="left" w:pos="0"/>
              </w:tabs>
              <w:snapToGrid w:val="0"/>
              <w:rPr>
                <w:b w:val="0"/>
                <w:bCs w:val="0"/>
                <w:sz w:val="23"/>
                <w:szCs w:val="23"/>
              </w:rPr>
            </w:pPr>
            <w:proofErr w:type="gramStart"/>
            <w:r w:rsidRPr="00C95D88">
              <w:rPr>
                <w:b w:val="0"/>
                <w:bCs w:val="0"/>
                <w:sz w:val="23"/>
                <w:szCs w:val="23"/>
              </w:rPr>
              <w:t>Проректор  по</w:t>
            </w:r>
            <w:proofErr w:type="gramEnd"/>
            <w:r w:rsidRPr="00C95D88">
              <w:rPr>
                <w:b w:val="0"/>
                <w:bCs w:val="0"/>
                <w:sz w:val="23"/>
                <w:szCs w:val="23"/>
              </w:rPr>
              <w:t xml:space="preserve"> </w:t>
            </w:r>
            <w:r w:rsidR="006A2780">
              <w:rPr>
                <w:b w:val="0"/>
                <w:bCs w:val="0"/>
                <w:sz w:val="23"/>
                <w:szCs w:val="23"/>
              </w:rPr>
              <w:t>ОД</w:t>
            </w:r>
            <w:r w:rsidRPr="00C95D88">
              <w:rPr>
                <w:b w:val="0"/>
                <w:bCs w:val="0"/>
                <w:sz w:val="23"/>
                <w:szCs w:val="23"/>
              </w:rPr>
              <w:t xml:space="preserve"> _______________А.М. Трещев</w:t>
            </w:r>
          </w:p>
          <w:p w14:paraId="633B13B8" w14:textId="77777777" w:rsidR="008239CB" w:rsidRPr="00C95D88" w:rsidRDefault="008239CB" w:rsidP="00336E10">
            <w:pPr>
              <w:rPr>
                <w:b w:val="0"/>
                <w:bCs w:val="0"/>
                <w:sz w:val="23"/>
                <w:szCs w:val="23"/>
              </w:rPr>
            </w:pPr>
            <w:r w:rsidRPr="00C95D88">
              <w:rPr>
                <w:b w:val="0"/>
                <w:bCs w:val="0"/>
                <w:sz w:val="23"/>
                <w:szCs w:val="23"/>
              </w:rPr>
              <w:t xml:space="preserve">                                          М.П.</w:t>
            </w:r>
          </w:p>
          <w:p w14:paraId="6C705691" w14:textId="77777777" w:rsidR="008239CB" w:rsidRPr="00C95D88" w:rsidRDefault="008239CB" w:rsidP="00336E10">
            <w:pPr>
              <w:rPr>
                <w:b w:val="0"/>
                <w:sz w:val="23"/>
                <w:szCs w:val="23"/>
              </w:rPr>
            </w:pPr>
            <w:r w:rsidRPr="00C95D88">
              <w:rPr>
                <w:b w:val="0"/>
                <w:sz w:val="23"/>
                <w:szCs w:val="23"/>
              </w:rPr>
              <w:t>Согласовано:</w:t>
            </w:r>
          </w:p>
          <w:p w14:paraId="2CB5DD3B" w14:textId="77777777" w:rsidR="008239CB" w:rsidRPr="00C95D88" w:rsidRDefault="008239CB" w:rsidP="00336E10">
            <w:pPr>
              <w:rPr>
                <w:b w:val="0"/>
                <w:sz w:val="23"/>
                <w:szCs w:val="23"/>
              </w:rPr>
            </w:pPr>
          </w:p>
          <w:p w14:paraId="57F4F148" w14:textId="77777777" w:rsidR="008239CB" w:rsidRPr="00C95D88" w:rsidRDefault="008239CB" w:rsidP="00336E10">
            <w:pPr>
              <w:rPr>
                <w:b w:val="0"/>
                <w:sz w:val="23"/>
                <w:szCs w:val="23"/>
              </w:rPr>
            </w:pPr>
          </w:p>
          <w:p w14:paraId="6AD9309E" w14:textId="30CB5263" w:rsidR="00336E10" w:rsidRPr="00C95D88" w:rsidRDefault="00336E10" w:rsidP="00336E10">
            <w:pPr>
              <w:rPr>
                <w:b w:val="0"/>
                <w:sz w:val="23"/>
                <w:szCs w:val="23"/>
              </w:rPr>
            </w:pPr>
          </w:p>
          <w:p w14:paraId="292B18F5" w14:textId="77777777" w:rsidR="008239CB" w:rsidRPr="00C95D88" w:rsidRDefault="008239CB" w:rsidP="00336E10">
            <w:pPr>
              <w:rPr>
                <w:b w:val="0"/>
                <w:sz w:val="23"/>
                <w:szCs w:val="23"/>
              </w:rPr>
            </w:pPr>
            <w:r w:rsidRPr="00C95D88">
              <w:rPr>
                <w:b w:val="0"/>
                <w:sz w:val="23"/>
                <w:szCs w:val="23"/>
              </w:rPr>
              <w:t xml:space="preserve"> </w:t>
            </w:r>
          </w:p>
          <w:p w14:paraId="756936B5" w14:textId="77777777" w:rsidR="0029683F" w:rsidRPr="00C95D88" w:rsidRDefault="0029683F" w:rsidP="00637E77">
            <w:pPr>
              <w:rPr>
                <w:b w:val="0"/>
                <w:sz w:val="23"/>
                <w:szCs w:val="23"/>
              </w:rPr>
            </w:pPr>
          </w:p>
          <w:p w14:paraId="6064B770" w14:textId="77777777" w:rsidR="0029683F" w:rsidRPr="00C95D88" w:rsidRDefault="0029683F" w:rsidP="00637E77">
            <w:pPr>
              <w:rPr>
                <w:b w:val="0"/>
                <w:sz w:val="23"/>
                <w:szCs w:val="23"/>
              </w:rPr>
            </w:pPr>
          </w:p>
          <w:p w14:paraId="12DE1CEE" w14:textId="77777777" w:rsidR="0011268F" w:rsidRPr="00C95D88" w:rsidRDefault="0011268F" w:rsidP="00637E77">
            <w:pPr>
              <w:rPr>
                <w:b w:val="0"/>
                <w:sz w:val="23"/>
                <w:szCs w:val="23"/>
              </w:rPr>
            </w:pPr>
          </w:p>
        </w:tc>
        <w:tc>
          <w:tcPr>
            <w:tcW w:w="5518" w:type="dxa"/>
          </w:tcPr>
          <w:p w14:paraId="6E0896BF" w14:textId="77777777" w:rsidR="0011268F" w:rsidRPr="00C95D88" w:rsidRDefault="0011268F" w:rsidP="00637E77">
            <w:pPr>
              <w:pBdr>
                <w:bottom w:val="single" w:sz="1" w:space="2" w:color="000000"/>
              </w:pBdr>
              <w:snapToGrid w:val="0"/>
              <w:rPr>
                <w:b w:val="0"/>
                <w:sz w:val="23"/>
                <w:szCs w:val="23"/>
              </w:rPr>
            </w:pPr>
            <w:r w:rsidRPr="00C95D88">
              <w:rPr>
                <w:b w:val="0"/>
                <w:sz w:val="23"/>
                <w:szCs w:val="23"/>
              </w:rPr>
              <w:t>ЗАКАЗЧИК</w:t>
            </w:r>
          </w:p>
          <w:p w14:paraId="5A8C17BE" w14:textId="77777777" w:rsidR="0011268F" w:rsidRPr="00C95D88" w:rsidRDefault="00046B90" w:rsidP="00637E77">
            <w:pPr>
              <w:pBdr>
                <w:bottom w:val="single" w:sz="1" w:space="2" w:color="000000"/>
              </w:pBdr>
              <w:snapToGrid w:val="0"/>
              <w:rPr>
                <w:b w:val="0"/>
                <w:sz w:val="23"/>
                <w:szCs w:val="23"/>
              </w:rPr>
            </w:pPr>
            <w:r w:rsidRPr="00C95D88">
              <w:rPr>
                <w:b w:val="0"/>
                <w:sz w:val="23"/>
                <w:szCs w:val="23"/>
              </w:rPr>
              <w:t>ФИО_______________________________________</w:t>
            </w:r>
            <w:r w:rsidR="0011268F" w:rsidRPr="00C95D88">
              <w:rPr>
                <w:b w:val="0"/>
                <w:sz w:val="23"/>
                <w:szCs w:val="23"/>
              </w:rPr>
              <w:t xml:space="preserve">                                                                                     </w:t>
            </w:r>
          </w:p>
          <w:p w14:paraId="4B77C5B0" w14:textId="77777777" w:rsidR="0011268F" w:rsidRPr="00C95D88" w:rsidRDefault="0011268F" w:rsidP="00637E77">
            <w:pPr>
              <w:pBdr>
                <w:bottom w:val="single" w:sz="1" w:space="2" w:color="000000"/>
              </w:pBdr>
              <w:snapToGrid w:val="0"/>
              <w:rPr>
                <w:b w:val="0"/>
                <w:sz w:val="23"/>
                <w:szCs w:val="23"/>
              </w:rPr>
            </w:pPr>
            <w:r w:rsidRPr="00C95D88">
              <w:rPr>
                <w:b w:val="0"/>
                <w:sz w:val="23"/>
                <w:szCs w:val="23"/>
              </w:rPr>
              <w:t xml:space="preserve">год и дата </w:t>
            </w:r>
            <w:proofErr w:type="gramStart"/>
            <w:r w:rsidRPr="00C95D88">
              <w:rPr>
                <w:b w:val="0"/>
                <w:sz w:val="23"/>
                <w:szCs w:val="23"/>
              </w:rPr>
              <w:t>рождения  _</w:t>
            </w:r>
            <w:proofErr w:type="gramEnd"/>
            <w:r w:rsidRPr="00C95D88">
              <w:rPr>
                <w:b w:val="0"/>
                <w:sz w:val="23"/>
                <w:szCs w:val="23"/>
              </w:rPr>
              <w:t>________________________</w:t>
            </w:r>
          </w:p>
          <w:p w14:paraId="4CE7DFD5" w14:textId="77777777" w:rsidR="0011268F" w:rsidRPr="00C95D88" w:rsidRDefault="0011268F" w:rsidP="00336E10">
            <w:pPr>
              <w:pBdr>
                <w:bottom w:val="single" w:sz="1" w:space="2" w:color="000000"/>
              </w:pBdr>
              <w:snapToGrid w:val="0"/>
              <w:rPr>
                <w:b w:val="0"/>
                <w:sz w:val="23"/>
                <w:szCs w:val="23"/>
              </w:rPr>
            </w:pPr>
            <w:proofErr w:type="gramStart"/>
            <w:r w:rsidRPr="00C95D88">
              <w:rPr>
                <w:b w:val="0"/>
                <w:sz w:val="23"/>
                <w:szCs w:val="23"/>
              </w:rPr>
              <w:t>паспорт  серия</w:t>
            </w:r>
            <w:proofErr w:type="gramEnd"/>
            <w:r w:rsidRPr="00C95D88">
              <w:rPr>
                <w:b w:val="0"/>
                <w:sz w:val="23"/>
                <w:szCs w:val="23"/>
              </w:rPr>
              <w:t xml:space="preserve"> ________№ ____________________</w:t>
            </w:r>
          </w:p>
          <w:p w14:paraId="7682C19F" w14:textId="77777777" w:rsidR="0011268F" w:rsidRPr="00C95D88" w:rsidRDefault="0011268F" w:rsidP="00336E10">
            <w:pPr>
              <w:pBdr>
                <w:bottom w:val="single" w:sz="1" w:space="2" w:color="000000"/>
              </w:pBdr>
              <w:snapToGrid w:val="0"/>
              <w:rPr>
                <w:b w:val="0"/>
                <w:sz w:val="23"/>
                <w:szCs w:val="23"/>
              </w:rPr>
            </w:pPr>
            <w:r w:rsidRPr="00C95D88">
              <w:rPr>
                <w:b w:val="0"/>
                <w:sz w:val="23"/>
                <w:szCs w:val="23"/>
              </w:rPr>
              <w:t xml:space="preserve">выдан: </w:t>
            </w:r>
          </w:p>
          <w:p w14:paraId="114AE966" w14:textId="77777777" w:rsidR="0011268F" w:rsidRPr="00C95D88" w:rsidRDefault="0011268F" w:rsidP="00336E10">
            <w:pPr>
              <w:pBdr>
                <w:bottom w:val="single" w:sz="8" w:space="2" w:color="000000"/>
              </w:pBdr>
              <w:snapToGrid w:val="0"/>
              <w:rPr>
                <w:b w:val="0"/>
                <w:sz w:val="23"/>
                <w:szCs w:val="23"/>
              </w:rPr>
            </w:pPr>
            <w:r w:rsidRPr="00C95D88">
              <w:rPr>
                <w:b w:val="0"/>
                <w:sz w:val="23"/>
                <w:szCs w:val="23"/>
              </w:rPr>
              <w:t>место регистрации(прописка)</w:t>
            </w:r>
          </w:p>
          <w:p w14:paraId="01E8B29E" w14:textId="77777777" w:rsidR="0011268F" w:rsidRPr="00C95D88" w:rsidRDefault="0011268F" w:rsidP="00336E10">
            <w:pPr>
              <w:snapToGrid w:val="0"/>
              <w:rPr>
                <w:b w:val="0"/>
                <w:sz w:val="23"/>
                <w:szCs w:val="23"/>
              </w:rPr>
            </w:pPr>
            <w:r w:rsidRPr="00C95D88">
              <w:rPr>
                <w:b w:val="0"/>
                <w:sz w:val="23"/>
                <w:szCs w:val="23"/>
              </w:rPr>
              <w:t>____________________________________________</w:t>
            </w:r>
          </w:p>
          <w:p w14:paraId="57191297" w14:textId="77777777" w:rsidR="0011268F" w:rsidRPr="00C95D88" w:rsidRDefault="0011268F" w:rsidP="00336E10">
            <w:pPr>
              <w:snapToGrid w:val="0"/>
              <w:rPr>
                <w:b w:val="0"/>
                <w:sz w:val="23"/>
                <w:szCs w:val="23"/>
              </w:rPr>
            </w:pPr>
            <w:r w:rsidRPr="00C95D88">
              <w:rPr>
                <w:b w:val="0"/>
                <w:sz w:val="23"/>
                <w:szCs w:val="23"/>
              </w:rPr>
              <w:t>фактически проживает по адресу________________ ____________________________________________</w:t>
            </w:r>
          </w:p>
          <w:p w14:paraId="77EB17BA" w14:textId="77777777" w:rsidR="0011268F" w:rsidRPr="00C95D88" w:rsidRDefault="0011268F" w:rsidP="00336E10">
            <w:pPr>
              <w:snapToGrid w:val="0"/>
              <w:rPr>
                <w:b w:val="0"/>
                <w:sz w:val="23"/>
                <w:szCs w:val="23"/>
              </w:rPr>
            </w:pPr>
            <w:r w:rsidRPr="00C95D88">
              <w:rPr>
                <w:b w:val="0"/>
                <w:sz w:val="23"/>
                <w:szCs w:val="23"/>
              </w:rPr>
              <w:t>телефон_____________________________________</w:t>
            </w:r>
          </w:p>
          <w:p w14:paraId="10FA287E" w14:textId="77777777" w:rsidR="0011268F" w:rsidRPr="00C95D88" w:rsidRDefault="0011268F" w:rsidP="00336E10">
            <w:pPr>
              <w:snapToGrid w:val="0"/>
              <w:rPr>
                <w:b w:val="0"/>
                <w:sz w:val="23"/>
                <w:szCs w:val="23"/>
              </w:rPr>
            </w:pPr>
            <w:r w:rsidRPr="00C95D88">
              <w:rPr>
                <w:b w:val="0"/>
                <w:sz w:val="23"/>
                <w:szCs w:val="23"/>
              </w:rPr>
              <w:t>Подпись _______________</w:t>
            </w:r>
            <w:r w:rsidR="00336E10" w:rsidRPr="00C95D88">
              <w:rPr>
                <w:b w:val="0"/>
                <w:sz w:val="23"/>
                <w:szCs w:val="23"/>
              </w:rPr>
              <w:t>_____________________</w:t>
            </w:r>
          </w:p>
          <w:p w14:paraId="67F02F3B" w14:textId="77777777" w:rsidR="0011268F" w:rsidRPr="00C95D88" w:rsidRDefault="00336E10" w:rsidP="00336E10">
            <w:pPr>
              <w:snapToGrid w:val="0"/>
              <w:rPr>
                <w:b w:val="0"/>
                <w:sz w:val="23"/>
                <w:szCs w:val="23"/>
              </w:rPr>
            </w:pPr>
            <w:r w:rsidRPr="00C95D88">
              <w:rPr>
                <w:b w:val="0"/>
                <w:sz w:val="23"/>
                <w:szCs w:val="23"/>
              </w:rPr>
              <w:t>СЛУШАТЕЛЬ</w:t>
            </w:r>
            <w:r w:rsidR="0011268F" w:rsidRPr="00C95D88">
              <w:rPr>
                <w:b w:val="0"/>
                <w:sz w:val="23"/>
                <w:szCs w:val="23"/>
              </w:rPr>
              <w:t>________</w:t>
            </w:r>
            <w:r w:rsidRPr="00C95D88">
              <w:rPr>
                <w:b w:val="0"/>
                <w:sz w:val="23"/>
                <w:szCs w:val="23"/>
              </w:rPr>
              <w:t>________________________</w:t>
            </w:r>
          </w:p>
          <w:p w14:paraId="0450D2E3" w14:textId="77777777" w:rsidR="0011268F" w:rsidRPr="00C95D88" w:rsidRDefault="0011268F" w:rsidP="00336E10">
            <w:pPr>
              <w:ind w:right="9"/>
              <w:rPr>
                <w:b w:val="0"/>
                <w:sz w:val="23"/>
                <w:szCs w:val="23"/>
              </w:rPr>
            </w:pPr>
            <w:r w:rsidRPr="00C95D88">
              <w:rPr>
                <w:b w:val="0"/>
                <w:sz w:val="23"/>
                <w:szCs w:val="23"/>
              </w:rPr>
              <w:t xml:space="preserve">Год и дата рождения __________________________ </w:t>
            </w:r>
          </w:p>
          <w:p w14:paraId="2BB709E2" w14:textId="77777777" w:rsidR="0011268F" w:rsidRPr="00C95D88" w:rsidRDefault="0011268F" w:rsidP="00336E10">
            <w:pPr>
              <w:ind w:right="9"/>
              <w:rPr>
                <w:b w:val="0"/>
                <w:sz w:val="23"/>
                <w:szCs w:val="23"/>
              </w:rPr>
            </w:pPr>
            <w:r w:rsidRPr="00C95D88">
              <w:rPr>
                <w:b w:val="0"/>
                <w:sz w:val="23"/>
                <w:szCs w:val="23"/>
              </w:rPr>
              <w:t>Паспорт: серия______№_______________________</w:t>
            </w:r>
          </w:p>
          <w:p w14:paraId="2802FE84" w14:textId="77777777" w:rsidR="0011268F" w:rsidRPr="00C95D88" w:rsidRDefault="0011268F" w:rsidP="00336E10">
            <w:pPr>
              <w:pStyle w:val="210"/>
              <w:spacing w:line="240" w:lineRule="auto"/>
              <w:rPr>
                <w:b w:val="0"/>
                <w:sz w:val="23"/>
                <w:szCs w:val="23"/>
              </w:rPr>
            </w:pPr>
            <w:r w:rsidRPr="00C95D88">
              <w:rPr>
                <w:b w:val="0"/>
                <w:sz w:val="23"/>
                <w:szCs w:val="23"/>
              </w:rPr>
              <w:t>Выдан______________________________________</w:t>
            </w:r>
          </w:p>
          <w:p w14:paraId="15EAD882" w14:textId="77777777" w:rsidR="0011268F" w:rsidRPr="00C95D88" w:rsidRDefault="0011268F" w:rsidP="00336E10">
            <w:pPr>
              <w:pStyle w:val="210"/>
              <w:spacing w:line="240" w:lineRule="auto"/>
              <w:rPr>
                <w:b w:val="0"/>
                <w:sz w:val="23"/>
                <w:szCs w:val="23"/>
              </w:rPr>
            </w:pPr>
            <w:r w:rsidRPr="00C95D88">
              <w:rPr>
                <w:b w:val="0"/>
                <w:sz w:val="23"/>
                <w:szCs w:val="23"/>
              </w:rPr>
              <w:t>Место   регистрации(прописка)_________________ ____________________________________________</w:t>
            </w:r>
          </w:p>
          <w:p w14:paraId="6D80C2CC" w14:textId="77777777" w:rsidR="0011268F" w:rsidRPr="00C95D88" w:rsidRDefault="0011268F" w:rsidP="00336E10">
            <w:pPr>
              <w:jc w:val="both"/>
              <w:rPr>
                <w:b w:val="0"/>
                <w:sz w:val="23"/>
                <w:szCs w:val="23"/>
              </w:rPr>
            </w:pPr>
            <w:r w:rsidRPr="00C95D88">
              <w:rPr>
                <w:b w:val="0"/>
                <w:sz w:val="23"/>
                <w:szCs w:val="23"/>
              </w:rPr>
              <w:t xml:space="preserve">телефон ____________________________________ </w:t>
            </w:r>
          </w:p>
          <w:p w14:paraId="7FBE0890" w14:textId="77777777" w:rsidR="00637E77" w:rsidRPr="00C95D88" w:rsidRDefault="0011268F" w:rsidP="00336E10">
            <w:pPr>
              <w:jc w:val="both"/>
              <w:rPr>
                <w:b w:val="0"/>
                <w:sz w:val="23"/>
                <w:szCs w:val="23"/>
              </w:rPr>
            </w:pPr>
            <w:r w:rsidRPr="00C95D88">
              <w:rPr>
                <w:b w:val="0"/>
                <w:sz w:val="23"/>
                <w:szCs w:val="23"/>
              </w:rPr>
              <w:t xml:space="preserve">Настоящий договор заключен по моей инициативе, </w:t>
            </w:r>
          </w:p>
          <w:p w14:paraId="385B7147" w14:textId="77777777" w:rsidR="0011268F" w:rsidRPr="00C95D88" w:rsidRDefault="0011268F" w:rsidP="00336E10">
            <w:pPr>
              <w:jc w:val="both"/>
              <w:rPr>
                <w:b w:val="0"/>
                <w:sz w:val="23"/>
                <w:szCs w:val="23"/>
              </w:rPr>
            </w:pPr>
            <w:r w:rsidRPr="00C95D88">
              <w:rPr>
                <w:b w:val="0"/>
                <w:sz w:val="23"/>
                <w:szCs w:val="23"/>
              </w:rPr>
              <w:t xml:space="preserve">со всеми пунктами договора согласен </w:t>
            </w:r>
          </w:p>
          <w:p w14:paraId="2715791A" w14:textId="77777777" w:rsidR="0011268F" w:rsidRPr="00C95D88" w:rsidRDefault="0011268F" w:rsidP="00336E10">
            <w:pPr>
              <w:rPr>
                <w:b w:val="0"/>
                <w:sz w:val="23"/>
                <w:szCs w:val="23"/>
              </w:rPr>
            </w:pPr>
          </w:p>
          <w:p w14:paraId="7DD398C8" w14:textId="77777777" w:rsidR="0011268F" w:rsidRPr="00C95D88" w:rsidRDefault="0011268F" w:rsidP="00336E10">
            <w:pPr>
              <w:rPr>
                <w:b w:val="0"/>
                <w:sz w:val="23"/>
                <w:szCs w:val="23"/>
              </w:rPr>
            </w:pPr>
            <w:r w:rsidRPr="00C95D88">
              <w:rPr>
                <w:b w:val="0"/>
                <w:sz w:val="23"/>
                <w:szCs w:val="23"/>
              </w:rPr>
              <w:t>Подпись ________________ /                                   /</w:t>
            </w:r>
          </w:p>
        </w:tc>
      </w:tr>
    </w:tbl>
    <w:p w14:paraId="45AC3164" w14:textId="77777777" w:rsidR="00641A35" w:rsidRPr="00C95D88" w:rsidRDefault="00641A35" w:rsidP="00637E77">
      <w:pPr>
        <w:jc w:val="both"/>
        <w:rPr>
          <w:sz w:val="23"/>
          <w:szCs w:val="23"/>
        </w:rPr>
      </w:pPr>
    </w:p>
    <w:sectPr w:rsidR="00641A35" w:rsidRPr="00C95D88" w:rsidSect="00336E10">
      <w:pgSz w:w="11905" w:h="16837"/>
      <w:pgMar w:top="426" w:right="706" w:bottom="28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3888A" w14:textId="77777777" w:rsidR="00093262" w:rsidRDefault="00093262" w:rsidP="00C82261">
      <w:r>
        <w:separator/>
      </w:r>
    </w:p>
  </w:endnote>
  <w:endnote w:type="continuationSeparator" w:id="0">
    <w:p w14:paraId="184BC7AF" w14:textId="77777777" w:rsidR="00093262" w:rsidRDefault="00093262" w:rsidP="00C8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C13CF" w14:textId="77777777" w:rsidR="00093262" w:rsidRDefault="00093262" w:rsidP="00C82261">
      <w:r>
        <w:separator/>
      </w:r>
    </w:p>
  </w:footnote>
  <w:footnote w:type="continuationSeparator" w:id="0">
    <w:p w14:paraId="2462D484" w14:textId="77777777" w:rsidR="00093262" w:rsidRDefault="00093262" w:rsidP="00C82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3EF00FF8"/>
    <w:name w:val="WW8Num2"/>
    <w:lvl w:ilvl="0">
      <w:start w:val="1"/>
      <w:numFmt w:val="decimal"/>
      <w:lvlText w:val="%1."/>
      <w:lvlJc w:val="left"/>
      <w:pPr>
        <w:tabs>
          <w:tab w:val="num" w:pos="3780"/>
        </w:tabs>
        <w:ind w:left="3780" w:hanging="360"/>
      </w:pPr>
    </w:lvl>
    <w:lvl w:ilvl="1">
      <w:start w:val="1"/>
      <w:numFmt w:val="decimal"/>
      <w:isLgl/>
      <w:lvlText w:val="%1.%2."/>
      <w:lvlJc w:val="left"/>
      <w:pPr>
        <w:ind w:left="3980" w:hanging="560"/>
      </w:pPr>
      <w:rPr>
        <w:rFonts w:hint="default"/>
      </w:rPr>
    </w:lvl>
    <w:lvl w:ilvl="2">
      <w:start w:val="1"/>
      <w:numFmt w:val="decimal"/>
      <w:isLgl/>
      <w:lvlText w:val="%1.%2.%3."/>
      <w:lvlJc w:val="left"/>
      <w:pPr>
        <w:ind w:left="4140" w:hanging="720"/>
      </w:pPr>
      <w:rPr>
        <w:rFonts w:hint="default"/>
      </w:rPr>
    </w:lvl>
    <w:lvl w:ilvl="3">
      <w:start w:val="1"/>
      <w:numFmt w:val="decimal"/>
      <w:isLgl/>
      <w:lvlText w:val="%1.%2.%3.%4."/>
      <w:lvlJc w:val="left"/>
      <w:pPr>
        <w:ind w:left="4140" w:hanging="72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450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800"/>
      </w:pPr>
      <w:rPr>
        <w:rFonts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rPr>
        <w:b w:val="0"/>
        <w:bCs w:val="0"/>
      </w:rPr>
    </w:lvl>
    <w:lvl w:ilvl="1">
      <w:start w:val="2"/>
      <w:numFmt w:val="decimal"/>
      <w:lvlText w:val="%1.%2."/>
      <w:lvlJc w:val="left"/>
      <w:pPr>
        <w:tabs>
          <w:tab w:val="num" w:pos="1080"/>
        </w:tabs>
        <w:ind w:left="1080" w:hanging="360"/>
      </w:pPr>
      <w:rPr>
        <w:b w:val="0"/>
        <w:bC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16cid:durableId="80566048">
    <w:abstractNumId w:val="0"/>
  </w:num>
  <w:num w:numId="2" w16cid:durableId="1910189516">
    <w:abstractNumId w:val="1"/>
  </w:num>
  <w:num w:numId="3" w16cid:durableId="56906375">
    <w:abstractNumId w:val="2"/>
  </w:num>
  <w:num w:numId="4" w16cid:durableId="1220944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C6"/>
    <w:rsid w:val="00013484"/>
    <w:rsid w:val="00035972"/>
    <w:rsid w:val="00046B90"/>
    <w:rsid w:val="00051F5E"/>
    <w:rsid w:val="00054791"/>
    <w:rsid w:val="0007616D"/>
    <w:rsid w:val="00093262"/>
    <w:rsid w:val="000D53A7"/>
    <w:rsid w:val="00107458"/>
    <w:rsid w:val="0011268F"/>
    <w:rsid w:val="001340C9"/>
    <w:rsid w:val="00134E2E"/>
    <w:rsid w:val="00160BCF"/>
    <w:rsid w:val="0016725E"/>
    <w:rsid w:val="00171FC1"/>
    <w:rsid w:val="0018379B"/>
    <w:rsid w:val="00196F07"/>
    <w:rsid w:val="001D3AE1"/>
    <w:rsid w:val="001D7ACF"/>
    <w:rsid w:val="00207C38"/>
    <w:rsid w:val="00213475"/>
    <w:rsid w:val="00214837"/>
    <w:rsid w:val="00242086"/>
    <w:rsid w:val="00267D0D"/>
    <w:rsid w:val="0029683F"/>
    <w:rsid w:val="00336E10"/>
    <w:rsid w:val="00372A29"/>
    <w:rsid w:val="00377CAE"/>
    <w:rsid w:val="003A34A1"/>
    <w:rsid w:val="003B5792"/>
    <w:rsid w:val="003C1B80"/>
    <w:rsid w:val="003D24B2"/>
    <w:rsid w:val="003D4378"/>
    <w:rsid w:val="00405E60"/>
    <w:rsid w:val="00453E2F"/>
    <w:rsid w:val="00475184"/>
    <w:rsid w:val="004C0547"/>
    <w:rsid w:val="004C382C"/>
    <w:rsid w:val="004E4D6D"/>
    <w:rsid w:val="0050176B"/>
    <w:rsid w:val="00514A60"/>
    <w:rsid w:val="005557E7"/>
    <w:rsid w:val="00557A6B"/>
    <w:rsid w:val="005860A8"/>
    <w:rsid w:val="00594F9F"/>
    <w:rsid w:val="005E2529"/>
    <w:rsid w:val="00603D2A"/>
    <w:rsid w:val="00637E77"/>
    <w:rsid w:val="00641A35"/>
    <w:rsid w:val="006542F6"/>
    <w:rsid w:val="006579AC"/>
    <w:rsid w:val="00672C00"/>
    <w:rsid w:val="006979A4"/>
    <w:rsid w:val="006A2780"/>
    <w:rsid w:val="006C50BA"/>
    <w:rsid w:val="00717A33"/>
    <w:rsid w:val="007318EC"/>
    <w:rsid w:val="00762780"/>
    <w:rsid w:val="007749C2"/>
    <w:rsid w:val="00775892"/>
    <w:rsid w:val="00791FCA"/>
    <w:rsid w:val="00797BA8"/>
    <w:rsid w:val="007B5F60"/>
    <w:rsid w:val="007D69DB"/>
    <w:rsid w:val="007F4B02"/>
    <w:rsid w:val="008239CB"/>
    <w:rsid w:val="00877BC6"/>
    <w:rsid w:val="008A0E9F"/>
    <w:rsid w:val="008D184F"/>
    <w:rsid w:val="008E54F9"/>
    <w:rsid w:val="0093509F"/>
    <w:rsid w:val="0094276A"/>
    <w:rsid w:val="00965E03"/>
    <w:rsid w:val="00966DD2"/>
    <w:rsid w:val="00990227"/>
    <w:rsid w:val="009A4784"/>
    <w:rsid w:val="009B7D44"/>
    <w:rsid w:val="009E3485"/>
    <w:rsid w:val="00A34035"/>
    <w:rsid w:val="00A34FE2"/>
    <w:rsid w:val="00A530F3"/>
    <w:rsid w:val="00A64A4C"/>
    <w:rsid w:val="00A658AF"/>
    <w:rsid w:val="00A65B94"/>
    <w:rsid w:val="00AA4858"/>
    <w:rsid w:val="00AC5DD4"/>
    <w:rsid w:val="00AF7221"/>
    <w:rsid w:val="00B14081"/>
    <w:rsid w:val="00B44262"/>
    <w:rsid w:val="00B54D48"/>
    <w:rsid w:val="00B60375"/>
    <w:rsid w:val="00BE40B5"/>
    <w:rsid w:val="00BF026C"/>
    <w:rsid w:val="00BF55DA"/>
    <w:rsid w:val="00C075A4"/>
    <w:rsid w:val="00C608A2"/>
    <w:rsid w:val="00C82261"/>
    <w:rsid w:val="00C95D88"/>
    <w:rsid w:val="00CD2283"/>
    <w:rsid w:val="00CF7E0A"/>
    <w:rsid w:val="00D11256"/>
    <w:rsid w:val="00D45433"/>
    <w:rsid w:val="00D66118"/>
    <w:rsid w:val="00D9192A"/>
    <w:rsid w:val="00DA6D9A"/>
    <w:rsid w:val="00DE7DC7"/>
    <w:rsid w:val="00E3230D"/>
    <w:rsid w:val="00E34389"/>
    <w:rsid w:val="00EB44C6"/>
    <w:rsid w:val="00EE5D29"/>
    <w:rsid w:val="00EE75CB"/>
    <w:rsid w:val="00F359EB"/>
    <w:rsid w:val="00F61DD7"/>
    <w:rsid w:val="00F661EE"/>
    <w:rsid w:val="00F82C2F"/>
    <w:rsid w:val="00F936FD"/>
    <w:rsid w:val="00FA4CFF"/>
    <w:rsid w:val="00FE051D"/>
    <w:rsid w:val="00FE37D3"/>
    <w:rsid w:val="00FF5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C3AC645"/>
  <w15:chartTrackingRefBased/>
  <w15:docId w15:val="{9BFA39CD-EC42-4F9A-B91B-6A076E8F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b/>
      <w:bCs/>
      <w:kern w:val="1"/>
      <w:sz w:val="32"/>
      <w:szCs w:val="32"/>
      <w:lang w:eastAsia="ar-SA"/>
    </w:rPr>
  </w:style>
  <w:style w:type="paragraph" w:styleId="1">
    <w:name w:val="heading 1"/>
    <w:basedOn w:val="a"/>
    <w:next w:val="a"/>
    <w:qFormat/>
    <w:pPr>
      <w:keepNext/>
      <w:numPr>
        <w:numId w:val="1"/>
      </w:numPr>
      <w:jc w:val="both"/>
      <w:outlineLvl w:val="0"/>
    </w:pPr>
    <w:rPr>
      <w:b w:val="0"/>
      <w:bCs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Pr>
      <w:rFonts w:ascii="Symbol" w:hAnsi="Symbol"/>
    </w:rPr>
  </w:style>
  <w:style w:type="character" w:customStyle="1" w:styleId="WW8Num4z0">
    <w:name w:val="WW8Num4z0"/>
    <w:rPr>
      <w:b w:val="0"/>
      <w:bCs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3">
    <w:name w:val="Основной шрифт абзаца3"/>
  </w:style>
  <w:style w:type="character" w:customStyle="1" w:styleId="WW-Absatz-Standardschriftart1111">
    <w:name w:val="WW-Absatz-Standardschriftart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2">
    <w:name w:val="Основной шрифт абзаца2"/>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10">
    <w:name w:val="Основной шрифт абзаца1"/>
  </w:style>
  <w:style w:type="character" w:customStyle="1" w:styleId="a3">
    <w:name w:val="Символ нумерации"/>
    <w:rPr>
      <w:b w:val="0"/>
      <w:bCs w:val="0"/>
    </w:rPr>
  </w:style>
  <w:style w:type="paragraph" w:customStyle="1" w:styleId="11">
    <w:name w:val="Заголовок1"/>
    <w:basedOn w:val="a"/>
    <w:next w:val="a4"/>
    <w:pPr>
      <w:keepNext/>
      <w:spacing w:before="240" w:after="120"/>
    </w:pPr>
    <w:rPr>
      <w:rFonts w:ascii="Arial" w:eastAsia="Lucida Sans Unicode" w:hAnsi="Arial" w:cs="Tahoma"/>
      <w:sz w:val="28"/>
      <w:szCs w:val="28"/>
    </w:rPr>
  </w:style>
  <w:style w:type="paragraph" w:styleId="a4">
    <w:name w:val="Body Text"/>
    <w:basedOn w:val="a"/>
    <w:link w:val="a5"/>
    <w:pPr>
      <w:spacing w:after="120"/>
    </w:pPr>
  </w:style>
  <w:style w:type="paragraph" w:styleId="a6">
    <w:name w:val="List"/>
    <w:basedOn w:val="a4"/>
    <w:rPr>
      <w:rFonts w:ascii="Arial" w:hAnsi="Arial" w:cs="Tahoma"/>
    </w:rPr>
  </w:style>
  <w:style w:type="paragraph" w:customStyle="1" w:styleId="30">
    <w:name w:val="Название3"/>
    <w:basedOn w:val="a"/>
    <w:pPr>
      <w:suppressLineNumbers/>
      <w:spacing w:before="120" w:after="120"/>
    </w:pPr>
    <w:rPr>
      <w:rFonts w:cs="Tahoma"/>
      <w:i/>
      <w:iCs/>
      <w:sz w:val="24"/>
      <w:szCs w:val="24"/>
    </w:rPr>
  </w:style>
  <w:style w:type="paragraph" w:customStyle="1" w:styleId="31">
    <w:name w:val="Указатель3"/>
    <w:basedOn w:val="a"/>
    <w:pPr>
      <w:suppressLineNumbers/>
    </w:pPr>
    <w:rPr>
      <w:rFonts w:cs="Tahoma"/>
    </w:rPr>
  </w:style>
  <w:style w:type="paragraph" w:customStyle="1" w:styleId="20">
    <w:name w:val="Название2"/>
    <w:basedOn w:val="a"/>
    <w:pPr>
      <w:suppressLineNumbers/>
      <w:spacing w:before="120" w:after="120"/>
    </w:pPr>
    <w:rPr>
      <w:rFonts w:cs="Tahoma"/>
      <w:i/>
      <w:iCs/>
      <w:sz w:val="24"/>
      <w:szCs w:val="24"/>
    </w:rPr>
  </w:style>
  <w:style w:type="paragraph" w:customStyle="1" w:styleId="21">
    <w:name w:val="Указатель2"/>
    <w:basedOn w:val="a"/>
    <w:pPr>
      <w:suppressLineNumbers/>
    </w:pPr>
    <w:rPr>
      <w:rFonts w:cs="Tahoma"/>
    </w:rPr>
  </w:style>
  <w:style w:type="paragraph" w:customStyle="1" w:styleId="12">
    <w:name w:val="Название1"/>
    <w:basedOn w:val="a"/>
    <w:pPr>
      <w:suppressLineNumbers/>
      <w:spacing w:before="120" w:after="120"/>
    </w:pPr>
    <w:rPr>
      <w:rFonts w:ascii="Arial" w:hAnsi="Arial" w:cs="Tahoma"/>
      <w:i/>
      <w:iCs/>
      <w:sz w:val="20"/>
      <w:szCs w:val="24"/>
    </w:rPr>
  </w:style>
  <w:style w:type="paragraph" w:customStyle="1" w:styleId="13">
    <w:name w:val="Указатель1"/>
    <w:basedOn w:val="a"/>
    <w:pPr>
      <w:suppressLineNumbers/>
    </w:pPr>
    <w:rPr>
      <w:rFonts w:ascii="Arial" w:hAnsi="Arial" w:cs="Tahoma"/>
    </w:rPr>
  </w:style>
  <w:style w:type="paragraph" w:styleId="a7">
    <w:name w:val="Title"/>
    <w:basedOn w:val="a"/>
    <w:next w:val="a8"/>
    <w:qFormat/>
    <w:pPr>
      <w:jc w:val="center"/>
    </w:pPr>
  </w:style>
  <w:style w:type="paragraph" w:styleId="a8">
    <w:name w:val="Subtitle"/>
    <w:basedOn w:val="a"/>
    <w:next w:val="a4"/>
    <w:qFormat/>
    <w:pPr>
      <w:jc w:val="center"/>
    </w:pPr>
    <w:rPr>
      <w:sz w:val="28"/>
    </w:rPr>
  </w:style>
  <w:style w:type="paragraph" w:styleId="a9">
    <w:name w:val="Body Text Indent"/>
    <w:basedOn w:val="a"/>
    <w:pPr>
      <w:ind w:left="360"/>
    </w:pPr>
    <w:rPr>
      <w:b w:val="0"/>
      <w:bCs w:val="0"/>
      <w:sz w:val="28"/>
    </w:rPr>
  </w:style>
  <w:style w:type="paragraph" w:customStyle="1" w:styleId="210">
    <w:name w:val="Основной текст 21"/>
    <w:basedOn w:val="a"/>
    <w:pPr>
      <w:spacing w:after="120" w:line="480" w:lineRule="auto"/>
    </w:p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style>
  <w:style w:type="paragraph" w:customStyle="1" w:styleId="22">
    <w:name w:val="Основной текст 22"/>
    <w:basedOn w:val="a"/>
    <w:pPr>
      <w:suppressAutoHyphens w:val="0"/>
      <w:spacing w:line="240" w:lineRule="atLeast"/>
      <w:ind w:right="200"/>
      <w:jc w:val="both"/>
    </w:pPr>
    <w:rPr>
      <w:rFonts w:ascii="Bookman Old Style" w:hAnsi="Bookman Old Style"/>
      <w:b w:val="0"/>
      <w:bCs w:val="0"/>
      <w:color w:val="000000"/>
      <w:sz w:val="22"/>
      <w:szCs w:val="20"/>
    </w:rPr>
  </w:style>
  <w:style w:type="paragraph" w:styleId="ac">
    <w:name w:val="Balloon Text"/>
    <w:basedOn w:val="a"/>
    <w:link w:val="ad"/>
    <w:rsid w:val="00134E2E"/>
    <w:rPr>
      <w:rFonts w:ascii="Segoe UI" w:hAnsi="Segoe UI" w:cs="Segoe UI"/>
      <w:sz w:val="18"/>
      <w:szCs w:val="18"/>
    </w:rPr>
  </w:style>
  <w:style w:type="character" w:customStyle="1" w:styleId="ad">
    <w:name w:val="Текст выноски Знак"/>
    <w:link w:val="ac"/>
    <w:rsid w:val="00134E2E"/>
    <w:rPr>
      <w:rFonts w:ascii="Segoe UI" w:hAnsi="Segoe UI" w:cs="Segoe UI"/>
      <w:b/>
      <w:bCs/>
      <w:kern w:val="1"/>
      <w:sz w:val="18"/>
      <w:szCs w:val="18"/>
      <w:lang w:eastAsia="ar-SA"/>
    </w:rPr>
  </w:style>
  <w:style w:type="paragraph" w:customStyle="1" w:styleId="310">
    <w:name w:val="Основной текст 31"/>
    <w:basedOn w:val="a"/>
    <w:rsid w:val="003A34A1"/>
    <w:pPr>
      <w:widowControl w:val="0"/>
      <w:tabs>
        <w:tab w:val="left" w:pos="3544"/>
      </w:tabs>
      <w:jc w:val="both"/>
    </w:pPr>
    <w:rPr>
      <w:rFonts w:eastAsia="Lucida Sans Unicode" w:cs="Tahoma"/>
      <w:b w:val="0"/>
      <w:bCs w:val="0"/>
      <w:color w:val="000000"/>
      <w:kern w:val="0"/>
      <w:sz w:val="28"/>
      <w:szCs w:val="24"/>
      <w:lang w:val="en-US" w:eastAsia="en-US" w:bidi="en-US"/>
    </w:rPr>
  </w:style>
  <w:style w:type="paragraph" w:styleId="ae">
    <w:name w:val="header"/>
    <w:basedOn w:val="a"/>
    <w:link w:val="af"/>
    <w:rsid w:val="00C82261"/>
    <w:pPr>
      <w:tabs>
        <w:tab w:val="center" w:pos="4677"/>
        <w:tab w:val="right" w:pos="9355"/>
      </w:tabs>
    </w:pPr>
  </w:style>
  <w:style w:type="character" w:customStyle="1" w:styleId="af">
    <w:name w:val="Верхний колонтитул Знак"/>
    <w:link w:val="ae"/>
    <w:rsid w:val="00C82261"/>
    <w:rPr>
      <w:b/>
      <w:bCs/>
      <w:kern w:val="1"/>
      <w:sz w:val="32"/>
      <w:szCs w:val="32"/>
      <w:lang w:eastAsia="ar-SA"/>
    </w:rPr>
  </w:style>
  <w:style w:type="paragraph" w:styleId="af0">
    <w:name w:val="footer"/>
    <w:basedOn w:val="a"/>
    <w:link w:val="af1"/>
    <w:rsid w:val="00C82261"/>
    <w:pPr>
      <w:tabs>
        <w:tab w:val="center" w:pos="4677"/>
        <w:tab w:val="right" w:pos="9355"/>
      </w:tabs>
    </w:pPr>
  </w:style>
  <w:style w:type="character" w:customStyle="1" w:styleId="af1">
    <w:name w:val="Нижний колонтитул Знак"/>
    <w:link w:val="af0"/>
    <w:rsid w:val="00C82261"/>
    <w:rPr>
      <w:b/>
      <w:bCs/>
      <w:kern w:val="1"/>
      <w:sz w:val="32"/>
      <w:szCs w:val="32"/>
      <w:lang w:eastAsia="ar-SA"/>
    </w:rPr>
  </w:style>
  <w:style w:type="character" w:customStyle="1" w:styleId="a5">
    <w:name w:val="Основной текст Знак"/>
    <w:link w:val="a4"/>
    <w:rsid w:val="008239CB"/>
    <w:rPr>
      <w:b/>
      <w:bCs/>
      <w:kern w:val="1"/>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42997">
      <w:bodyDiv w:val="1"/>
      <w:marLeft w:val="0"/>
      <w:marRight w:val="0"/>
      <w:marTop w:val="0"/>
      <w:marBottom w:val="0"/>
      <w:divBdr>
        <w:top w:val="none" w:sz="0" w:space="0" w:color="auto"/>
        <w:left w:val="none" w:sz="0" w:space="0" w:color="auto"/>
        <w:bottom w:val="none" w:sz="0" w:space="0" w:color="auto"/>
        <w:right w:val="none" w:sz="0" w:space="0" w:color="auto"/>
      </w:divBdr>
    </w:div>
    <w:div w:id="1525051621">
      <w:bodyDiv w:val="1"/>
      <w:marLeft w:val="0"/>
      <w:marRight w:val="0"/>
      <w:marTop w:val="0"/>
      <w:marBottom w:val="0"/>
      <w:divBdr>
        <w:top w:val="none" w:sz="0" w:space="0" w:color="auto"/>
        <w:left w:val="none" w:sz="0" w:space="0" w:color="auto"/>
        <w:bottom w:val="none" w:sz="0" w:space="0" w:color="auto"/>
        <w:right w:val="none" w:sz="0" w:space="0" w:color="auto"/>
      </w:divBdr>
    </w:div>
    <w:div w:id="196931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F5695-D913-4FBA-8169-A95524866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1726</Words>
  <Characters>9843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AGU</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dchalov</dc:creator>
  <cp:keywords/>
  <cp:lastModifiedBy>ФРМ</cp:lastModifiedBy>
  <cp:revision>3</cp:revision>
  <cp:lastPrinted>2018-06-15T11:12:00Z</cp:lastPrinted>
  <dcterms:created xsi:type="dcterms:W3CDTF">2022-06-13T11:32:00Z</dcterms:created>
  <dcterms:modified xsi:type="dcterms:W3CDTF">2022-06-13T11:34:00Z</dcterms:modified>
</cp:coreProperties>
</file>