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72D39EFB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 xml:space="preserve">проректора </w:t>
      </w:r>
      <w:r w:rsidR="00E529C1">
        <w:rPr>
          <w:sz w:val="24"/>
          <w:szCs w:val="24"/>
        </w:rPr>
        <w:t xml:space="preserve">по образовательной деятельности </w:t>
      </w:r>
      <w:r w:rsidR="00B52771">
        <w:rPr>
          <w:sz w:val="24"/>
          <w:szCs w:val="24"/>
        </w:rPr>
        <w:t xml:space="preserve">Станкевич </w:t>
      </w:r>
      <w:r w:rsidR="00227CE2">
        <w:rPr>
          <w:sz w:val="24"/>
          <w:szCs w:val="24"/>
        </w:rPr>
        <w:t>Галины Викторовны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C15FC8">
        <w:rPr>
          <w:sz w:val="24"/>
          <w:szCs w:val="24"/>
        </w:rPr>
        <w:t>от 17.09.2025 г. № 80</w:t>
      </w:r>
      <w:r w:rsidR="00505429">
        <w:rPr>
          <w:sz w:val="24"/>
          <w:szCs w:val="24"/>
        </w:rPr>
        <w:t>/25</w:t>
      </w:r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1D5D256D" w14:textId="77777777" w:rsidR="00E529C1" w:rsidRDefault="00E529C1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4687DA44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2309DA">
              <w:t>з</w:t>
            </w:r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  <w:bookmarkStart w:id="0" w:name="_GoBack"/>
            <w:bookmarkEnd w:id="0"/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3F97C937" w:rsidR="00A2799F" w:rsidRDefault="00421561" w:rsidP="00A2799F">
            <w:r>
              <w:t>__________</w:t>
            </w:r>
            <w:r w:rsidR="00F02E71">
              <w:t>________</w:t>
            </w:r>
            <w:r w:rsidR="00FF1F7F">
              <w:t>____</w:t>
            </w:r>
            <w:r w:rsidR="00F02E71">
              <w:t>__/</w:t>
            </w:r>
            <w:r w:rsidR="00FF1F7F"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 w:rsidR="00FF1F7F"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16D1D6CD" w:rsidR="00F02E71" w:rsidRPr="00A2799F" w:rsidRDefault="00794965" w:rsidP="00A2799F">
            <w:r>
              <w:t xml:space="preserve">             </w:t>
            </w:r>
            <w:r w:rsidR="00421561">
              <w:t xml:space="preserve">     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421561">
              <w:rPr>
                <w:i/>
                <w:sz w:val="20"/>
              </w:rPr>
              <w:t xml:space="preserve">                  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4E5E10D8" w:rsidR="007D2A7A" w:rsidRDefault="007D2A7A" w:rsidP="007D2A7A">
      <w:r>
        <w:t>Начальник ОВС ____________/</w:t>
      </w:r>
      <w:r w:rsidR="00EC7CE0" w:rsidRPr="00EC7CE0">
        <w:rPr>
          <w:u w:val="single"/>
        </w:rPr>
        <w:t>Р.Б. Жубанова</w:t>
      </w:r>
      <w:r>
        <w:t>/</w:t>
      </w:r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F43F1" w14:textId="77777777" w:rsidR="00D724D4" w:rsidRDefault="00D724D4">
      <w:r>
        <w:separator/>
      </w:r>
    </w:p>
  </w:endnote>
  <w:endnote w:type="continuationSeparator" w:id="0">
    <w:p w14:paraId="076C942C" w14:textId="77777777" w:rsidR="00D724D4" w:rsidRDefault="00D7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8E745" w14:textId="77777777" w:rsidR="00D724D4" w:rsidRDefault="00D724D4">
      <w:r>
        <w:separator/>
      </w:r>
    </w:p>
  </w:footnote>
  <w:footnote w:type="continuationSeparator" w:id="0">
    <w:p w14:paraId="6CB6FA1B" w14:textId="77777777" w:rsidR="00D724D4" w:rsidRDefault="00D7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9DA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47C4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156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17CA"/>
    <w:rsid w:val="004F3B8B"/>
    <w:rsid w:val="00501B59"/>
    <w:rsid w:val="00503EE8"/>
    <w:rsid w:val="00505429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2A27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44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6CB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662B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52771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15FC8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67053"/>
    <w:rsid w:val="00D70193"/>
    <w:rsid w:val="00D724D4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682F"/>
    <w:rsid w:val="00DF7DBE"/>
    <w:rsid w:val="00E01BC9"/>
    <w:rsid w:val="00E02CB7"/>
    <w:rsid w:val="00E07315"/>
    <w:rsid w:val="00E16629"/>
    <w:rsid w:val="00E1723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29C1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C7CE0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7202-721E-4487-B4EA-A60B2C9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34</cp:revision>
  <cp:lastPrinted>2020-10-19T09:38:00Z</cp:lastPrinted>
  <dcterms:created xsi:type="dcterms:W3CDTF">2022-09-14T05:51:00Z</dcterms:created>
  <dcterms:modified xsi:type="dcterms:W3CDTF">2025-10-21T07:39:00Z</dcterms:modified>
</cp:coreProperties>
</file>