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42F696A0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 xml:space="preserve">проректора по </w:t>
      </w:r>
      <w:r w:rsidR="006E05A7">
        <w:rPr>
          <w:sz w:val="24"/>
          <w:szCs w:val="24"/>
        </w:rPr>
        <w:t xml:space="preserve">образовательной деятельности </w:t>
      </w:r>
      <w:r w:rsidR="00732987">
        <w:rPr>
          <w:sz w:val="24"/>
          <w:szCs w:val="24"/>
        </w:rPr>
        <w:t xml:space="preserve">Станкевич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7E1810">
        <w:rPr>
          <w:sz w:val="24"/>
          <w:szCs w:val="24"/>
        </w:rPr>
        <w:t xml:space="preserve"> </w:t>
      </w:r>
      <w:r w:rsidR="00F90E77">
        <w:rPr>
          <w:sz w:val="24"/>
          <w:szCs w:val="24"/>
        </w:rPr>
        <w:br/>
      </w:r>
      <w:r w:rsidR="007E1810">
        <w:rPr>
          <w:sz w:val="24"/>
          <w:szCs w:val="24"/>
        </w:rPr>
        <w:t xml:space="preserve">от </w:t>
      </w:r>
      <w:r w:rsidR="006E05A7">
        <w:rPr>
          <w:sz w:val="24"/>
          <w:szCs w:val="24"/>
        </w:rPr>
        <w:t>04.06.2025 г. № 64/25</w:t>
      </w:r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______, именуемое в дальнейшем «Профильная организация», в лице _______________________________________________________,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</w:t>
      </w:r>
      <w:bookmarkStart w:id="0" w:name="_GoBack"/>
      <w:bookmarkEnd w:id="0"/>
      <w:r>
        <w:rPr>
          <w:sz w:val="24"/>
          <w:szCs w:val="24"/>
        </w:rPr>
        <w:t>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1188B0CC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D75B99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B9CC71C" w14:textId="77777777" w:rsidR="006E05A7" w:rsidRDefault="00914318" w:rsidP="0083521E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45A3E835" w14:textId="77777777" w:rsidR="006E05A7" w:rsidRDefault="006E05A7" w:rsidP="0083521E">
            <w:pPr>
              <w:snapToGrid w:val="0"/>
            </w:pPr>
          </w:p>
          <w:p w14:paraId="78F8194E" w14:textId="488F89BD" w:rsidR="00220F27" w:rsidRPr="004A070B" w:rsidRDefault="00220F27" w:rsidP="0083521E">
            <w:pPr>
              <w:snapToGrid w:val="0"/>
            </w:pPr>
            <w:r>
              <w:t>_________________________/</w:t>
            </w:r>
            <w:r w:rsidR="00914318"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 w:rsidR="00914318">
              <w:rPr>
                <w:u w:val="single"/>
              </w:rPr>
              <w:t>Станкевич</w:t>
            </w:r>
            <w:r>
              <w:t>/</w:t>
            </w:r>
            <w:r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0B826901" w14:textId="77777777" w:rsidR="00DA41F8" w:rsidRDefault="00DA41F8" w:rsidP="00E11BD5"/>
    <w:p w14:paraId="2502F51A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14250853" w:rsidR="00E11BD5" w:rsidRDefault="00E11BD5" w:rsidP="00E11BD5">
      <w:r>
        <w:t>Начальник УЕД ______________/</w:t>
      </w:r>
      <w:r w:rsidRPr="00E11BD5">
        <w:rPr>
          <w:u w:val="single"/>
        </w:rPr>
        <w:t>М.В. Черник</w:t>
      </w:r>
      <w:r>
        <w:t>/</w:t>
      </w:r>
    </w:p>
    <w:p w14:paraId="6BBD1E82" w14:textId="77777777" w:rsidR="00E11BD5" w:rsidRDefault="00E11BD5" w:rsidP="00E11BD5"/>
    <w:p w14:paraId="5E47C7E1" w14:textId="77777777" w:rsidR="00E11BD5" w:rsidRDefault="00E11BD5" w:rsidP="00E11BD5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1991ED79" w14:textId="77777777" w:rsidR="00732987" w:rsidRDefault="00732987" w:rsidP="00E11BD5"/>
    <w:p w14:paraId="0E500CEF" w14:textId="4C442386" w:rsidR="00732987" w:rsidRDefault="00B45C08" w:rsidP="00E11BD5">
      <w:r>
        <w:t>Начальник УП</w:t>
      </w:r>
      <w:r w:rsidR="008901DA">
        <w:t xml:space="preserve">ОО </w:t>
      </w:r>
      <w:r w:rsidR="00732987">
        <w:t>_____________/</w:t>
      </w:r>
      <w:r w:rsidR="00732987" w:rsidRPr="00732987">
        <w:rPr>
          <w:u w:val="single"/>
        </w:rPr>
        <w:t>Д.В. Ковалев</w:t>
      </w:r>
      <w:r w:rsidR="00732987"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14CF46F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13D5FEE" w14:textId="77777777" w:rsidR="006E05A7" w:rsidRDefault="004D4E11" w:rsidP="004D4E11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2B6EA672" w14:textId="77777777" w:rsidR="006E05A7" w:rsidRDefault="006E05A7" w:rsidP="004D4E11">
            <w:pPr>
              <w:snapToGrid w:val="0"/>
            </w:pPr>
          </w:p>
          <w:p w14:paraId="69706FC8" w14:textId="3A9619F5" w:rsidR="004D4E11" w:rsidRPr="004A070B" w:rsidRDefault="004D4E11" w:rsidP="004D4E11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lastRenderedPageBreak/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304A354B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06808A99" w14:textId="77777777" w:rsidR="006E05A7" w:rsidRDefault="0067242F" w:rsidP="00275624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366A56FF" w14:textId="77777777" w:rsidR="006E05A7" w:rsidRDefault="006E05A7" w:rsidP="00275624">
            <w:pPr>
              <w:snapToGrid w:val="0"/>
            </w:pPr>
          </w:p>
          <w:p w14:paraId="54F10EB7" w14:textId="0C51BA72" w:rsidR="0067242F" w:rsidRPr="004A070B" w:rsidRDefault="0067242F" w:rsidP="00275624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85D92" w14:textId="77777777" w:rsidR="009D0169" w:rsidRDefault="009D0169">
      <w:r>
        <w:separator/>
      </w:r>
    </w:p>
  </w:endnote>
  <w:endnote w:type="continuationSeparator" w:id="0">
    <w:p w14:paraId="3C9F7233" w14:textId="77777777" w:rsidR="009D0169" w:rsidRDefault="009D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1D24" w14:textId="77777777" w:rsidR="009D0169" w:rsidRDefault="009D0169">
      <w:r>
        <w:separator/>
      </w:r>
    </w:p>
  </w:footnote>
  <w:footnote w:type="continuationSeparator" w:id="0">
    <w:p w14:paraId="08D4A3E8" w14:textId="77777777" w:rsidR="009D0169" w:rsidRDefault="009D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E598D"/>
    <w:rsid w:val="000F158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1F686A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04D66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2845"/>
    <w:rsid w:val="006C426A"/>
    <w:rsid w:val="006C4E3E"/>
    <w:rsid w:val="006C4EE4"/>
    <w:rsid w:val="006E0356"/>
    <w:rsid w:val="006E05A7"/>
    <w:rsid w:val="006E3C3D"/>
    <w:rsid w:val="006F757F"/>
    <w:rsid w:val="0070576B"/>
    <w:rsid w:val="00711524"/>
    <w:rsid w:val="0072719A"/>
    <w:rsid w:val="00727A22"/>
    <w:rsid w:val="007315AE"/>
    <w:rsid w:val="00732987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1DA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0169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2F2F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1AAE"/>
    <w:rsid w:val="00B33760"/>
    <w:rsid w:val="00B37A22"/>
    <w:rsid w:val="00B41847"/>
    <w:rsid w:val="00B43D9F"/>
    <w:rsid w:val="00B45C08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E4877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5B99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3B32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1D8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B093-5E0E-41EB-9B7E-D63C7B4B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25</cp:revision>
  <cp:lastPrinted>2020-10-19T09:38:00Z</cp:lastPrinted>
  <dcterms:created xsi:type="dcterms:W3CDTF">2022-09-14T05:51:00Z</dcterms:created>
  <dcterms:modified xsi:type="dcterms:W3CDTF">2025-06-09T10:54:00Z</dcterms:modified>
</cp:coreProperties>
</file>